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0C20" w:rsidRDefault="00430C20">
      <w:pPr>
        <w:ind w:firstLine="0"/>
        <w:jc w:val="center"/>
        <w:rPr>
          <w:b/>
          <w:bCs/>
          <w:u w:val="single"/>
          <w:lang w:val="en-US"/>
        </w:rPr>
      </w:pPr>
    </w:p>
    <w:p w:rsidR="00430C20" w:rsidRPr="00DC132E" w:rsidRDefault="00430C20">
      <w:pPr>
        <w:ind w:firstLine="0"/>
        <w:jc w:val="center"/>
        <w:rPr>
          <w:rFonts w:ascii="Times New Roman" w:hAnsi="Times New Roman" w:cs="Times New Roman"/>
          <w:b/>
          <w:bCs/>
          <w:sz w:val="28"/>
          <w:szCs w:val="28"/>
          <w:u w:val="single"/>
        </w:rPr>
      </w:pPr>
      <w:r w:rsidRPr="00DC132E">
        <w:rPr>
          <w:rFonts w:ascii="Times New Roman" w:hAnsi="Times New Roman" w:cs="Times New Roman"/>
          <w:b/>
          <w:bCs/>
          <w:sz w:val="28"/>
          <w:szCs w:val="28"/>
          <w:u w:val="single"/>
        </w:rPr>
        <w:t xml:space="preserve">ΠΑΡΑΡΤΗΜΑ </w:t>
      </w:r>
      <w:r w:rsidR="003B4FE6">
        <w:rPr>
          <w:rFonts w:ascii="Times New Roman" w:hAnsi="Times New Roman" w:cs="Times New Roman"/>
          <w:b/>
          <w:bCs/>
          <w:sz w:val="28"/>
          <w:szCs w:val="28"/>
          <w:u w:val="single"/>
        </w:rPr>
        <w:t>3</w:t>
      </w:r>
    </w:p>
    <w:p w:rsidR="00F62DFA" w:rsidRPr="00CA0E17" w:rsidRDefault="00F62DFA">
      <w:pPr>
        <w:ind w:firstLine="0"/>
        <w:jc w:val="center"/>
        <w:rPr>
          <w:b/>
          <w:bCs/>
          <w:sz w:val="24"/>
          <w:szCs w:val="24"/>
          <w:u w:val="single"/>
        </w:rPr>
      </w:pPr>
      <w:r w:rsidRPr="00CA0E17">
        <w:rPr>
          <w:b/>
          <w:bCs/>
          <w:u w:val="single"/>
        </w:rPr>
        <w:t>ΤΥΠΟΠΟΙΗΜΕΝΟ ΕΝΤΥΠΟ ΥΠΕΥΘΥΝΗΣ ΔΗΛΩΣΗΣ</w:t>
      </w:r>
      <w:r w:rsidR="00E00AB5" w:rsidRPr="00CA0E17">
        <w:rPr>
          <w:b/>
          <w:bCs/>
          <w:u w:val="single"/>
        </w:rPr>
        <w:t xml:space="preserve"> </w:t>
      </w:r>
      <w:r w:rsidRPr="00CA0E17">
        <w:rPr>
          <w:b/>
          <w:bCs/>
          <w:sz w:val="24"/>
          <w:szCs w:val="24"/>
          <w:u w:val="single"/>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9179E9">
              <w:t>ΔΗΜΟΤΙΚΗ ΕΠΙΧΕΙΡΗΣΗ ΥΔΡΕΥΣΗΣ ΑΠΟΧΕΤΕΥΣΗΣ ΓΡΕΒΕΝΩΝ ΔΕΥΑΓ</w:t>
            </w:r>
            <w:r>
              <w:t>]</w:t>
            </w:r>
          </w:p>
          <w:p w:rsidR="00E00AB5" w:rsidRDefault="00E00AB5" w:rsidP="00576263">
            <w:pPr>
              <w:spacing w:after="0"/>
              <w:ind w:firstLine="0"/>
            </w:pPr>
            <w:r>
              <w:t xml:space="preserve">- Κωδικός  Αναθέτουσας Αρχής / Αναθέτοντα Φορέα ΚΗΜΔΗΣ </w:t>
            </w:r>
            <w:r w:rsidRPr="00BF0F2F">
              <w:rPr>
                <w:color w:val="FF0000"/>
              </w:rPr>
              <w:t>: [</w:t>
            </w:r>
            <w:r w:rsidR="00A1334B">
              <w:rPr>
                <w:color w:val="FF0000"/>
              </w:rPr>
              <w:t>51000</w:t>
            </w:r>
            <w:r w:rsidRPr="00BF0F2F">
              <w:rPr>
                <w:color w:val="FF0000"/>
              </w:rPr>
              <w:t>]</w:t>
            </w:r>
          </w:p>
          <w:p w:rsidR="00E00AB5" w:rsidRDefault="00E00AB5" w:rsidP="00576263">
            <w:pPr>
              <w:spacing w:after="0"/>
              <w:ind w:firstLine="0"/>
            </w:pPr>
            <w:r>
              <w:t>- Ταχυδρομική διεύθυνση / Πόλη / Ταχ. Κωδικός: [</w:t>
            </w:r>
            <w:r w:rsidR="009179E9">
              <w:t>1</w:t>
            </w:r>
            <w:r w:rsidR="009179E9" w:rsidRPr="009179E9">
              <w:rPr>
                <w:vertAlign w:val="superscript"/>
              </w:rPr>
              <w:t>ο</w:t>
            </w:r>
            <w:r w:rsidR="009179E9">
              <w:t xml:space="preserve"> χιλ ΓΡΕΒΕΝΩΝ ΚΟΖΑΝΗΣ, ΓΡΕΒΕΝΑ, 51100</w:t>
            </w:r>
            <w:r>
              <w:t>]</w:t>
            </w:r>
          </w:p>
          <w:p w:rsidR="00E00AB5" w:rsidRDefault="00E00AB5" w:rsidP="00576263">
            <w:pPr>
              <w:spacing w:after="0"/>
              <w:ind w:firstLine="0"/>
            </w:pPr>
            <w:r>
              <w:t>- Αρμόδιος για πληροφορίες: [</w:t>
            </w:r>
            <w:r w:rsidR="009179E9">
              <w:t xml:space="preserve">ΤΕΧΝΙΚΗ </w:t>
            </w:r>
            <w:r w:rsidR="00BF0F2F">
              <w:t>ΥΠΗΡΕΣΙΑ</w:t>
            </w:r>
            <w:r>
              <w:t>]</w:t>
            </w:r>
          </w:p>
          <w:p w:rsidR="00E00AB5" w:rsidRDefault="00E00AB5" w:rsidP="00576263">
            <w:pPr>
              <w:spacing w:after="0"/>
              <w:ind w:firstLine="0"/>
            </w:pPr>
            <w:r>
              <w:t>- Τηλέφωνο: [</w:t>
            </w:r>
            <w:r w:rsidR="009179E9">
              <w:t>2462025433</w:t>
            </w:r>
            <w:r>
              <w:t>]</w:t>
            </w:r>
          </w:p>
          <w:p w:rsidR="00E00AB5" w:rsidRDefault="00E00AB5" w:rsidP="00576263">
            <w:pPr>
              <w:spacing w:after="0"/>
              <w:ind w:firstLine="0"/>
            </w:pPr>
            <w:r>
              <w:t>- Ηλ. ταχυδρομείο: [</w:t>
            </w:r>
            <w:r w:rsidR="009179E9">
              <w:rPr>
                <w:lang w:val="en-US"/>
              </w:rPr>
              <w:t>deyagrevena</w:t>
            </w:r>
            <w:r w:rsidR="009179E9" w:rsidRPr="009179E9">
              <w:t>@</w:t>
            </w:r>
            <w:r w:rsidR="009179E9">
              <w:rPr>
                <w:lang w:val="en-US"/>
              </w:rPr>
              <w:t>yahoo</w:t>
            </w:r>
            <w:r w:rsidR="009179E9" w:rsidRPr="009179E9">
              <w:t>.</w:t>
            </w:r>
            <w:r w:rsidR="009179E9">
              <w:rPr>
                <w:lang w:val="en-US"/>
              </w:rPr>
              <w:t>gr</w:t>
            </w:r>
            <w:r>
              <w:t>]</w:t>
            </w:r>
          </w:p>
          <w:p w:rsidR="00E00AB5" w:rsidRDefault="00E00AB5" w:rsidP="009179E9">
            <w:pPr>
              <w:spacing w:after="0"/>
              <w:ind w:firstLine="0"/>
            </w:pPr>
            <w:r>
              <w:t>- Διεύθυνση στο Διαδίκτυο (διεύθυνση δικτυακού τόπου) : [</w:t>
            </w:r>
            <w:r w:rsidR="00BF0F2F">
              <w:rPr>
                <w:lang w:val="en-US"/>
              </w:rPr>
              <w:t>www</w:t>
            </w:r>
            <w:r w:rsidR="00BF0F2F" w:rsidRPr="00BF0F2F">
              <w:t>.</w:t>
            </w:r>
            <w:r w:rsidR="009179E9">
              <w:rPr>
                <w:lang w:val="en-US"/>
              </w:rPr>
              <w:t>deyag</w:t>
            </w:r>
            <w:r w:rsidR="00BF0F2F" w:rsidRPr="00BF0F2F">
              <w:t>.</w:t>
            </w:r>
            <w:r w:rsidR="00BF0F2F">
              <w:rPr>
                <w:lang w:val="en-US"/>
              </w:rPr>
              <w:t>gr</w:t>
            </w:r>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CB0098" w:rsidRDefault="00E00AB5" w:rsidP="00576263">
            <w:pPr>
              <w:spacing w:after="0"/>
              <w:ind w:firstLine="0"/>
            </w:pPr>
            <w:r>
              <w:t>- Τίτλος ή σύντομη περιγραφή της δημόσιας σύμβασης</w:t>
            </w:r>
            <w:r w:rsidR="00CB0098" w:rsidRPr="00CB0098">
              <w:t xml:space="preserve">: </w:t>
            </w:r>
            <w:r w:rsidR="00CB0098">
              <w:t>[</w:t>
            </w:r>
            <w:r w:rsidR="009179E9">
              <w:rPr>
                <w:b/>
                <w:sz w:val="24"/>
                <w:szCs w:val="24"/>
              </w:rPr>
              <w:t>Σύνταξη Τοπογραφικών Διαγραμμάτων δεξαμενών, αντλιοστασίων, γεωτρήσεων της ΔΕΥΑ Γρεβενών προκειμένου την δημιουργία τίτλου δικαιώματος για την δήλωση τους στο κτηματολόγιο</w:t>
            </w:r>
          </w:p>
          <w:p w:rsidR="00FA185A" w:rsidRPr="00FA185A" w:rsidRDefault="00FA185A" w:rsidP="00576263">
            <w:pPr>
              <w:spacing w:after="0"/>
              <w:ind w:firstLine="0"/>
            </w:pPr>
            <w:r>
              <w:t>- Κωδικός πίστωσης</w:t>
            </w:r>
            <w:r w:rsidRPr="00FA185A">
              <w:t>:</w:t>
            </w:r>
            <w:r>
              <w:t xml:space="preserve"> </w:t>
            </w:r>
            <w:r w:rsidR="009179E9">
              <w:t>15.02.07</w:t>
            </w:r>
          </w:p>
          <w:p w:rsidR="00E00AB5" w:rsidRPr="00CB0098" w:rsidRDefault="00E00AB5" w:rsidP="00576263">
            <w:pPr>
              <w:spacing w:after="0"/>
              <w:ind w:firstLine="0"/>
              <w:rPr>
                <w:color w:val="FF0000"/>
              </w:rPr>
            </w:pPr>
            <w:r>
              <w:t xml:space="preserve">- Κωδικός στο ΚΗΜΔΗΣ: </w:t>
            </w:r>
            <w:r w:rsidR="00FA578E" w:rsidRPr="00FA578E">
              <w:rPr>
                <w:color w:val="FF0000"/>
              </w:rPr>
              <w:t>19PROC005644995</w:t>
            </w:r>
          </w:p>
          <w:p w:rsidR="00E00AB5" w:rsidRDefault="00E00AB5" w:rsidP="00576263">
            <w:pPr>
              <w:spacing w:after="0"/>
              <w:ind w:firstLine="0"/>
            </w:pPr>
            <w:r>
              <w:t>- Η σύμβαση αναφέρεται σε έργα, προμήθειες, ή υπηρεσίες : [</w:t>
            </w:r>
            <w:r w:rsidR="00CB0098">
              <w:t>ΠΑΡΟΧΗ ΥΠΗΡΕΣΙΩΝ</w:t>
            </w:r>
            <w:r>
              <w:t>]</w:t>
            </w:r>
          </w:p>
          <w:p w:rsidR="00E00AB5" w:rsidRDefault="00E00AB5" w:rsidP="00576263">
            <w:pPr>
              <w:spacing w:after="0"/>
              <w:ind w:firstLine="0"/>
            </w:pPr>
            <w:r>
              <w:t>- Εφόσον υφίστανται, ένδειξη ύπαρξης σχετικών τμημάτων : [</w:t>
            </w:r>
            <w:r w:rsidR="00836807">
              <w:t>ΟΧΙ</w:t>
            </w:r>
            <w:r>
              <w:t>]</w:t>
            </w:r>
          </w:p>
          <w:p w:rsidR="00E00AB5" w:rsidRDefault="00E00AB5" w:rsidP="009179E9">
            <w:pPr>
              <w:spacing w:after="0"/>
              <w:ind w:firstLine="0"/>
            </w:pPr>
            <w:r>
              <w:t xml:space="preserve">- Αριθμός αναφοράς που αποδίδεται στον φάκελο από την αναθέτουσα αρχή : </w:t>
            </w:r>
            <w:r w:rsidRPr="00FA185A">
              <w:t>[</w:t>
            </w:r>
            <w:r w:rsidR="009179E9">
              <w:t>39/2019</w:t>
            </w:r>
            <w:r w:rsidRPr="00FA185A">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lastRenderedPageBreak/>
              <w:t xml:space="preserve">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lastRenderedPageBreak/>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45409">
        <w:rPr>
          <w:i/>
        </w:rPr>
        <w:t>επιπλέον των πληροφοριών</w:t>
      </w:r>
      <w:r>
        <w:rPr>
          <w:b w:val="0"/>
          <w:i/>
        </w:rPr>
        <w:t xml:space="preserve">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5E38B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5E38BF">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bl>
    <w:p w:rsidR="005E38BF" w:rsidRDefault="005E38BF">
      <w:r>
        <w:br w:type="page"/>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lastRenderedPageBreak/>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5E38B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5E38B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bl>
    <w:p w:rsidR="005E38BF" w:rsidRDefault="005E38BF">
      <w:r>
        <w:br w:type="page"/>
      </w:r>
    </w:p>
    <w:tbl>
      <w:tblPr>
        <w:tblW w:w="8959" w:type="dxa"/>
        <w:jc w:val="center"/>
        <w:tblLayout w:type="fixed"/>
        <w:tblLook w:val="0000"/>
      </w:tblPr>
      <w:tblGrid>
        <w:gridCol w:w="4479"/>
        <w:gridCol w:w="4480"/>
      </w:tblGrid>
      <w:tr w:rsidR="00E00AB5" w:rsidTr="005E38B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lastRenderedPageBreak/>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5E38BF">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5E38BF">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5E38BF">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5E38B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5E38B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bl>
    <w:p w:rsidR="005E38BF" w:rsidRDefault="005E38BF">
      <w:r>
        <w:br w:type="page"/>
      </w:r>
    </w:p>
    <w:tbl>
      <w:tblPr>
        <w:tblW w:w="8959" w:type="dxa"/>
        <w:jc w:val="center"/>
        <w:tblLayout w:type="fixed"/>
        <w:tblLook w:val="0000"/>
      </w:tblPr>
      <w:tblGrid>
        <w:gridCol w:w="4479"/>
        <w:gridCol w:w="4480"/>
      </w:tblGrid>
      <w:tr w:rsidR="00E00AB5" w:rsidTr="005E38B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lastRenderedPageBreak/>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5E38B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DD1278">
              <w:t xml:space="preserve"> </w:t>
            </w:r>
            <w:r>
              <w:t>[……][…]</w:t>
            </w:r>
            <w:r w:rsidR="00CA0924" w:rsidRPr="00DD1278">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5E38BF" w:rsidRDefault="005E38BF">
      <w:r>
        <w:br w:type="page"/>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lastRenderedPageBreak/>
              <w:t>4)Όσον αφορά τις χρηματοοικονομικές αναλογίες</w:t>
            </w:r>
            <w:r>
              <w:rPr>
                <w:rStyle w:val="a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aa"/>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5E38BF" w:rsidRDefault="005E38BF">
      <w:r>
        <w:br w:type="page"/>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5E38B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5E38BF">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5E38BF" w:rsidRDefault="005E38BF">
      <w:r>
        <w:br w:type="page"/>
      </w:r>
    </w:p>
    <w:tbl>
      <w:tblPr>
        <w:tblW w:w="8959" w:type="dxa"/>
        <w:jc w:val="center"/>
        <w:tblLayout w:type="fixed"/>
        <w:tblLook w:val="0000"/>
      </w:tblPr>
      <w:tblGrid>
        <w:gridCol w:w="4479"/>
        <w:gridCol w:w="4480"/>
      </w:tblGrid>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5E38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85597F">
            <w:pPr>
              <w:spacing w:after="0"/>
              <w:ind w:firstLine="0"/>
            </w:pPr>
            <w:r>
              <w:rPr>
                <w:i/>
              </w:rPr>
              <w:t>Εάν ορισμένα από τα εν λόγω πιστοποιητικά ή λοιπές μορφές αποδεικτικών στοιχείων διατίθενται ηλεκτρονικά</w:t>
            </w:r>
            <w:r w:rsidR="0085597F">
              <w:rPr>
                <w:rStyle w:val="aa"/>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C4540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952856" w:rsidRDefault="00F62DFA" w:rsidP="00952856">
      <w:pPr>
        <w:suppressAutoHyphens w:val="0"/>
        <w:ind w:firstLine="0"/>
        <w:rPr>
          <w:i/>
        </w:rPr>
      </w:pPr>
      <w:r>
        <w:rPr>
          <w:i/>
        </w:rPr>
        <w:t xml:space="preserve">Ημερομηνία, τόπος και, όπου ζητείται ή είναι απαραίτητο, υπογραφή(-ές): [……]   </w:t>
      </w:r>
    </w:p>
    <w:p w:rsidR="00952856" w:rsidRPr="00144FB7" w:rsidRDefault="009179E9" w:rsidP="00952856">
      <w:pPr>
        <w:suppressAutoHyphens w:val="0"/>
        <w:ind w:firstLine="0"/>
        <w:jc w:val="center"/>
        <w:rPr>
          <w:rFonts w:ascii="Times New Roman" w:hAnsi="Times New Roman" w:cs="Times New Roman"/>
          <w:b/>
          <w:kern w:val="0"/>
          <w:lang w:eastAsia="el-GR"/>
        </w:rPr>
      </w:pPr>
      <w:r>
        <w:rPr>
          <w:rFonts w:ascii="Times New Roman" w:hAnsi="Times New Roman" w:cs="Times New Roman"/>
          <w:b/>
          <w:kern w:val="0"/>
          <w:lang w:eastAsia="el-GR"/>
        </w:rPr>
        <w:t>ΓΡΕΒΕΝΑ</w:t>
      </w:r>
      <w:r w:rsidR="00952856" w:rsidRPr="00144FB7">
        <w:rPr>
          <w:rFonts w:ascii="Times New Roman" w:hAnsi="Times New Roman" w:cs="Times New Roman"/>
          <w:b/>
          <w:kern w:val="0"/>
          <w:lang w:eastAsia="el-GR"/>
        </w:rPr>
        <w:t xml:space="preserve">,  </w:t>
      </w:r>
      <w:r>
        <w:rPr>
          <w:rFonts w:ascii="Times New Roman" w:hAnsi="Times New Roman" w:cs="Times New Roman"/>
          <w:b/>
          <w:kern w:val="0"/>
          <w:lang w:eastAsia="el-GR"/>
        </w:rPr>
        <w:t>ΙΟΥΝΙΟΣ 2019</w:t>
      </w:r>
      <w:r w:rsidR="00952856" w:rsidRPr="00144FB7">
        <w:rPr>
          <w:rFonts w:ascii="Times New Roman" w:hAnsi="Times New Roman" w:cs="Times New Roman"/>
          <w:b/>
          <w:kern w:val="0"/>
          <w:lang w:eastAsia="el-GR"/>
        </w:rPr>
        <w:t xml:space="preserve">   </w:t>
      </w:r>
    </w:p>
    <w:p w:rsidR="00952856" w:rsidRPr="00144FB7" w:rsidRDefault="00952856" w:rsidP="00952856">
      <w:pPr>
        <w:suppressAutoHyphens w:val="0"/>
        <w:spacing w:after="120" w:line="240" w:lineRule="auto"/>
        <w:ind w:firstLine="0"/>
        <w:jc w:val="left"/>
        <w:rPr>
          <w:rFonts w:ascii="Times New Roman" w:hAnsi="Times New Roman" w:cs="Times New Roman"/>
          <w:b/>
          <w:kern w:val="0"/>
          <w:lang w:eastAsia="el-GR"/>
        </w:rPr>
      </w:pPr>
      <w:r w:rsidRPr="00144FB7">
        <w:rPr>
          <w:rFonts w:ascii="Times New Roman" w:hAnsi="Times New Roman" w:cs="Times New Roman"/>
          <w:b/>
          <w:kern w:val="0"/>
          <w:lang w:eastAsia="el-GR"/>
        </w:rPr>
        <w:t xml:space="preserve">                       ΣΥΝΤΑΧΘΗΚΕ                                            ΘΕΩΡΗΘΗΚΕ &amp; ΕΛΕΓΧΘΗΚΕ</w:t>
      </w:r>
    </w:p>
    <w:p w:rsidR="00952856" w:rsidRPr="00144FB7" w:rsidRDefault="00952856" w:rsidP="009179E9">
      <w:pPr>
        <w:suppressAutoHyphens w:val="0"/>
        <w:spacing w:after="120" w:line="240" w:lineRule="auto"/>
        <w:ind w:firstLine="0"/>
        <w:jc w:val="center"/>
        <w:rPr>
          <w:rFonts w:ascii="Times New Roman" w:hAnsi="Times New Roman" w:cs="Times New Roman"/>
          <w:b/>
          <w:kern w:val="0"/>
          <w:lang w:eastAsia="el-GR"/>
        </w:rPr>
      </w:pPr>
      <w:r w:rsidRPr="00144FB7">
        <w:rPr>
          <w:rFonts w:ascii="Times New Roman" w:hAnsi="Times New Roman" w:cs="Times New Roman"/>
          <w:b/>
          <w:kern w:val="0"/>
          <w:lang w:eastAsia="el-GR"/>
        </w:rPr>
        <w:t xml:space="preserve">                         </w:t>
      </w:r>
      <w:r>
        <w:rPr>
          <w:rFonts w:ascii="Times New Roman" w:hAnsi="Times New Roman" w:cs="Times New Roman"/>
          <w:b/>
          <w:kern w:val="0"/>
          <w:lang w:eastAsia="el-GR"/>
        </w:rPr>
        <w:t xml:space="preserve">      </w:t>
      </w:r>
      <w:r w:rsidRPr="00144FB7">
        <w:rPr>
          <w:rFonts w:ascii="Times New Roman" w:hAnsi="Times New Roman" w:cs="Times New Roman"/>
          <w:b/>
          <w:kern w:val="0"/>
          <w:lang w:eastAsia="el-GR"/>
        </w:rPr>
        <w:t xml:space="preserve"> </w:t>
      </w:r>
      <w:r w:rsidR="009179E9">
        <w:rPr>
          <w:rFonts w:ascii="Times New Roman" w:hAnsi="Times New Roman" w:cs="Times New Roman"/>
          <w:b/>
          <w:kern w:val="0"/>
          <w:lang w:eastAsia="el-GR"/>
        </w:rPr>
        <w:t xml:space="preserve">                                                       </w:t>
      </w:r>
      <w:r w:rsidRPr="00144FB7">
        <w:rPr>
          <w:rFonts w:ascii="Times New Roman" w:hAnsi="Times New Roman" w:cs="Times New Roman"/>
          <w:b/>
          <w:kern w:val="0"/>
          <w:lang w:eastAsia="el-GR"/>
        </w:rPr>
        <w:t xml:space="preserve">Ο Διευθυντής </w:t>
      </w:r>
      <w:r w:rsidR="009179E9">
        <w:rPr>
          <w:rFonts w:ascii="Times New Roman" w:hAnsi="Times New Roman" w:cs="Times New Roman"/>
          <w:b/>
          <w:kern w:val="0"/>
          <w:lang w:eastAsia="el-GR"/>
        </w:rPr>
        <w:t>Τεχνικών Υπηρεσιών</w:t>
      </w:r>
    </w:p>
    <w:p w:rsidR="00952856" w:rsidRPr="00144FB7" w:rsidRDefault="00952856" w:rsidP="00952856">
      <w:pPr>
        <w:suppressAutoHyphens w:val="0"/>
        <w:ind w:firstLine="0"/>
        <w:jc w:val="center"/>
        <w:rPr>
          <w:rFonts w:ascii="Times New Roman" w:hAnsi="Times New Roman" w:cs="Times New Roman"/>
          <w:b/>
          <w:kern w:val="0"/>
          <w:lang w:eastAsia="el-GR"/>
        </w:rPr>
      </w:pPr>
    </w:p>
    <w:p w:rsidR="00952856" w:rsidRPr="00144FB7" w:rsidRDefault="00952856" w:rsidP="00952856">
      <w:pPr>
        <w:suppressAutoHyphens w:val="0"/>
        <w:ind w:firstLine="0"/>
        <w:jc w:val="left"/>
        <w:rPr>
          <w:rFonts w:ascii="Times New Roman" w:hAnsi="Times New Roman" w:cs="Times New Roman"/>
          <w:kern w:val="0"/>
          <w:lang w:eastAsia="el-GR"/>
        </w:rPr>
      </w:pPr>
      <w:r w:rsidRPr="00144FB7">
        <w:rPr>
          <w:rFonts w:ascii="Times New Roman" w:hAnsi="Times New Roman" w:cs="Times New Roman"/>
          <w:kern w:val="0"/>
          <w:lang w:eastAsia="el-GR"/>
        </w:rPr>
        <w:t xml:space="preserve">                  </w:t>
      </w:r>
      <w:r w:rsidR="009179E9">
        <w:rPr>
          <w:rFonts w:ascii="Times New Roman" w:hAnsi="Times New Roman" w:cs="Times New Roman"/>
          <w:kern w:val="0"/>
          <w:lang w:eastAsia="el-GR"/>
        </w:rPr>
        <w:t xml:space="preserve">    Πούλιος Θεόδωρος</w:t>
      </w:r>
      <w:r w:rsidRPr="00144FB7">
        <w:rPr>
          <w:rFonts w:ascii="Times New Roman" w:hAnsi="Times New Roman" w:cs="Times New Roman"/>
          <w:kern w:val="0"/>
          <w:lang w:eastAsia="el-GR"/>
        </w:rPr>
        <w:t xml:space="preserve">                     </w:t>
      </w:r>
      <w:r w:rsidR="009179E9">
        <w:rPr>
          <w:rFonts w:ascii="Times New Roman" w:hAnsi="Times New Roman" w:cs="Times New Roman"/>
          <w:kern w:val="0"/>
          <w:lang w:eastAsia="el-GR"/>
        </w:rPr>
        <w:t xml:space="preserve">                               </w:t>
      </w:r>
      <w:r w:rsidRPr="00144FB7">
        <w:rPr>
          <w:rFonts w:ascii="Times New Roman" w:hAnsi="Times New Roman" w:cs="Times New Roman"/>
          <w:kern w:val="0"/>
          <w:lang w:eastAsia="el-GR"/>
        </w:rPr>
        <w:t xml:space="preserve"> </w:t>
      </w:r>
      <w:r w:rsidR="009179E9">
        <w:rPr>
          <w:rFonts w:ascii="Times New Roman" w:hAnsi="Times New Roman" w:cs="Times New Roman"/>
          <w:kern w:val="0"/>
          <w:lang w:eastAsia="el-GR"/>
        </w:rPr>
        <w:t>Επαμεινώνδας Τοτίδης</w:t>
      </w:r>
    </w:p>
    <w:p w:rsidR="00952856" w:rsidRPr="00144FB7" w:rsidRDefault="00952856" w:rsidP="00952856">
      <w:pPr>
        <w:suppressAutoHyphens w:val="0"/>
        <w:ind w:firstLine="0"/>
        <w:jc w:val="left"/>
        <w:rPr>
          <w:rFonts w:ascii="Times New Roman" w:hAnsi="Times New Roman" w:cs="Times New Roman"/>
          <w:kern w:val="0"/>
          <w:lang w:eastAsia="el-GR"/>
        </w:rPr>
      </w:pPr>
      <w:r w:rsidRPr="00144FB7">
        <w:rPr>
          <w:rFonts w:ascii="Times New Roman" w:hAnsi="Times New Roman" w:cs="Times New Roman"/>
          <w:kern w:val="0"/>
          <w:lang w:eastAsia="el-GR"/>
        </w:rPr>
        <w:t xml:space="preserve">       </w:t>
      </w:r>
      <w:r w:rsidR="009179E9">
        <w:rPr>
          <w:rFonts w:ascii="Times New Roman" w:hAnsi="Times New Roman" w:cs="Times New Roman"/>
          <w:kern w:val="0"/>
          <w:lang w:eastAsia="el-GR"/>
        </w:rPr>
        <w:t xml:space="preserve">          Μηχανολόγος</w:t>
      </w:r>
      <w:r w:rsidRPr="00144FB7">
        <w:rPr>
          <w:rFonts w:ascii="Times New Roman" w:hAnsi="Times New Roman" w:cs="Times New Roman"/>
          <w:kern w:val="0"/>
          <w:lang w:eastAsia="el-GR"/>
        </w:rPr>
        <w:t xml:space="preserve"> Μηχανικός</w:t>
      </w:r>
      <w:r>
        <w:rPr>
          <w:rFonts w:ascii="Times New Roman" w:hAnsi="Times New Roman" w:cs="Times New Roman"/>
          <w:kern w:val="0"/>
          <w:lang w:eastAsia="el-GR"/>
        </w:rPr>
        <w:t xml:space="preserve">                                          </w:t>
      </w:r>
      <w:r w:rsidR="009179E9">
        <w:rPr>
          <w:rFonts w:ascii="Times New Roman" w:hAnsi="Times New Roman" w:cs="Times New Roman"/>
          <w:kern w:val="0"/>
          <w:lang w:eastAsia="el-GR"/>
        </w:rPr>
        <w:t xml:space="preserve">      Πολιτικός</w:t>
      </w:r>
      <w:r w:rsidRPr="00144FB7">
        <w:rPr>
          <w:rFonts w:ascii="Times New Roman" w:hAnsi="Times New Roman" w:cs="Times New Roman"/>
          <w:kern w:val="0"/>
          <w:lang w:eastAsia="el-GR"/>
        </w:rPr>
        <w:t xml:space="preserve"> Μηχανικός</w:t>
      </w:r>
    </w:p>
    <w:p w:rsidR="00952856" w:rsidRPr="00144FB7" w:rsidRDefault="00952856" w:rsidP="00952856">
      <w:pPr>
        <w:suppressAutoHyphens w:val="0"/>
        <w:ind w:firstLine="0"/>
        <w:jc w:val="left"/>
        <w:rPr>
          <w:rFonts w:ascii="Times New Roman" w:hAnsi="Times New Roman" w:cs="Times New Roman"/>
          <w:b/>
          <w:kern w:val="0"/>
          <w:lang w:eastAsia="el-GR"/>
        </w:rPr>
      </w:pPr>
      <w:r w:rsidRPr="00144FB7">
        <w:rPr>
          <w:rFonts w:ascii="Times New Roman" w:hAnsi="Times New Roman" w:cs="Times New Roman"/>
          <w:b/>
          <w:kern w:val="0"/>
          <w:lang w:eastAsia="el-GR"/>
        </w:rPr>
        <w:t>ΕΓΚΡΙΘΗΚΕ</w:t>
      </w:r>
    </w:p>
    <w:p w:rsidR="00952856" w:rsidRPr="00144FB7" w:rsidRDefault="00952856" w:rsidP="00952856">
      <w:pPr>
        <w:suppressAutoHyphens w:val="0"/>
        <w:ind w:firstLine="0"/>
        <w:jc w:val="left"/>
        <w:rPr>
          <w:rFonts w:ascii="Times New Roman" w:hAnsi="Times New Roman" w:cs="Times New Roman"/>
          <w:kern w:val="0"/>
          <w:lang w:eastAsia="el-GR"/>
        </w:rPr>
      </w:pPr>
      <w:r w:rsidRPr="00144FB7">
        <w:rPr>
          <w:rFonts w:ascii="Times New Roman" w:hAnsi="Times New Roman" w:cs="Times New Roman"/>
          <w:kern w:val="0"/>
          <w:lang w:eastAsia="el-GR"/>
        </w:rPr>
        <w:t xml:space="preserve">Με την υπ΄αριθμ. </w:t>
      </w:r>
      <w:r w:rsidR="00A1334B">
        <w:rPr>
          <w:rFonts w:ascii="Times New Roman" w:hAnsi="Times New Roman" w:cs="Times New Roman"/>
          <w:kern w:val="0"/>
          <w:lang w:eastAsia="el-GR"/>
        </w:rPr>
        <w:t xml:space="preserve"> 69/2019 </w:t>
      </w:r>
      <w:r w:rsidRPr="00144FB7">
        <w:rPr>
          <w:rFonts w:ascii="Times New Roman" w:hAnsi="Times New Roman" w:cs="Times New Roman"/>
          <w:kern w:val="0"/>
          <w:lang w:eastAsia="el-GR"/>
        </w:rPr>
        <w:t xml:space="preserve">Απόφαση  του </w:t>
      </w:r>
      <w:r w:rsidR="00636A89">
        <w:rPr>
          <w:rFonts w:ascii="Times New Roman" w:hAnsi="Times New Roman" w:cs="Times New Roman"/>
          <w:kern w:val="0"/>
          <w:lang w:eastAsia="el-GR"/>
        </w:rPr>
        <w:t>Δ.Σ.</w:t>
      </w:r>
      <w:r w:rsidRPr="00144FB7">
        <w:rPr>
          <w:rFonts w:ascii="Times New Roman" w:hAnsi="Times New Roman" w:cs="Times New Roman"/>
          <w:kern w:val="0"/>
          <w:lang w:eastAsia="el-GR"/>
        </w:rPr>
        <w:t xml:space="preserve">    της </w:t>
      </w:r>
      <w:r w:rsidR="00636A89">
        <w:rPr>
          <w:rFonts w:ascii="Times New Roman" w:hAnsi="Times New Roman" w:cs="Times New Roman"/>
          <w:kern w:val="0"/>
          <w:lang w:eastAsia="el-GR"/>
        </w:rPr>
        <w:t>ΔΕΥΑΓ</w:t>
      </w:r>
      <w:r w:rsidRPr="00144FB7">
        <w:rPr>
          <w:rFonts w:ascii="Times New Roman" w:hAnsi="Times New Roman" w:cs="Times New Roman"/>
          <w:kern w:val="0"/>
          <w:vertAlign w:val="superscript"/>
          <w:lang w:eastAsia="el-GR"/>
        </w:rPr>
        <w:footnoteRef/>
      </w: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636A89" w:rsidRDefault="00636A89" w:rsidP="005928EF">
      <w:pPr>
        <w:ind w:firstLine="0"/>
        <w:jc w:val="center"/>
        <w:rPr>
          <w:rFonts w:ascii="Times New Roman" w:hAnsi="Times New Roman" w:cs="Times New Roman"/>
          <w:b/>
          <w:kern w:val="0"/>
          <w:lang w:eastAsia="el-GR"/>
        </w:rPr>
      </w:pPr>
    </w:p>
    <w:p w:rsidR="005928EF" w:rsidRPr="005928EF" w:rsidRDefault="0085597F" w:rsidP="005928EF">
      <w:pPr>
        <w:ind w:firstLine="0"/>
        <w:jc w:val="center"/>
        <w:rPr>
          <w:rFonts w:ascii="Times New Roman" w:hAnsi="Times New Roman" w:cs="Times New Roman"/>
          <w:b/>
          <w:bCs/>
        </w:rPr>
      </w:pPr>
      <w:r w:rsidRPr="005928EF">
        <w:rPr>
          <w:rFonts w:ascii="Times New Roman" w:hAnsi="Times New Roman" w:cs="Times New Roman"/>
          <w:b/>
          <w:kern w:val="0"/>
          <w:lang w:eastAsia="el-GR"/>
        </w:rPr>
        <w:t>ΠΑΡΑΠΟΜΠΕΣ</w:t>
      </w:r>
      <w:r w:rsidR="005928EF" w:rsidRPr="005928EF">
        <w:rPr>
          <w:rFonts w:ascii="Times New Roman" w:hAnsi="Times New Roman" w:cs="Times New Roman"/>
          <w:b/>
          <w:bCs/>
        </w:rPr>
        <w:t xml:space="preserve"> ΕΝΤΥΠΟΥ ΥΠΕΥΘΥΝΗΣ ΔΗΛΩΣΗΣ (TEΥΔ)</w:t>
      </w:r>
    </w:p>
    <w:sectPr w:rsidR="005928EF" w:rsidRPr="005928EF" w:rsidSect="00DD1278">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B75" w:rsidRDefault="007F7B75">
      <w:pPr>
        <w:spacing w:after="0" w:line="240" w:lineRule="auto"/>
      </w:pPr>
      <w:r>
        <w:separator/>
      </w:r>
    </w:p>
  </w:endnote>
  <w:endnote w:type="continuationSeparator" w:id="0">
    <w:p w:rsidR="007F7B75" w:rsidRDefault="007F7B75">
      <w:pPr>
        <w:spacing w:after="0" w:line="240" w:lineRule="auto"/>
      </w:pPr>
      <w:r>
        <w:continuationSeparator/>
      </w:r>
    </w:p>
  </w:endnote>
  <w:endnote w:id="1">
    <w:p w:rsidR="00DD1278" w:rsidRPr="002F6B21" w:rsidRDefault="00DD1278"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D1278" w:rsidRPr="002F6B21" w:rsidRDefault="00DD1278"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DD1278" w:rsidRPr="00F62DFA" w:rsidRDefault="00DD1278"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D1278" w:rsidRPr="00F62DFA" w:rsidRDefault="00DD1278"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DD1278" w:rsidRPr="00F62DFA" w:rsidRDefault="00DD1278"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DD1278" w:rsidRPr="002F6B21" w:rsidRDefault="00DD1278"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D1278" w:rsidRPr="002F6B21" w:rsidRDefault="00DD1278"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DD1278" w:rsidRPr="002F6B21" w:rsidRDefault="00DD1278"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DD1278" w:rsidRPr="002F6B21" w:rsidRDefault="00DD1278"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DD1278" w:rsidRPr="002F6B21" w:rsidRDefault="00DD1278"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D1278" w:rsidRPr="002F6B21" w:rsidRDefault="00DD1278"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D1278" w:rsidRPr="002F6B21" w:rsidRDefault="00DD1278"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D1278" w:rsidRPr="002F6B21" w:rsidRDefault="00DD1278"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DD1278" w:rsidRPr="002F6B21" w:rsidRDefault="00DD1278"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D1278" w:rsidRPr="002F6B21" w:rsidRDefault="00DD1278"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D1278" w:rsidRPr="002F6B21" w:rsidRDefault="00DD1278"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D1278" w:rsidRPr="002F6B21" w:rsidRDefault="00DD1278"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DD1278" w:rsidRPr="002F6B21" w:rsidRDefault="00DD1278"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DD1278" w:rsidRPr="002F6B21" w:rsidRDefault="00DD1278"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DD1278" w:rsidRPr="002F6B21" w:rsidRDefault="00DD1278"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D1278" w:rsidRPr="002F6B21" w:rsidRDefault="00DD1278"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D1278" w:rsidRPr="002F6B21" w:rsidRDefault="00DD1278"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D1278" w:rsidRPr="002F6B21" w:rsidRDefault="00DD1278"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DD1278" w:rsidRPr="002F6B21" w:rsidRDefault="00DD1278"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D1278" w:rsidRPr="002F6B21" w:rsidRDefault="00DD1278"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DD1278" w:rsidRPr="002F6B21" w:rsidRDefault="00DD1278" w:rsidP="00B73C16">
      <w:pPr>
        <w:pStyle w:val="af9"/>
        <w:tabs>
          <w:tab w:val="left" w:pos="284"/>
        </w:tabs>
        <w:ind w:firstLine="0"/>
      </w:pPr>
      <w:r w:rsidRPr="00F62DFA">
        <w:rPr>
          <w:rStyle w:val="a5"/>
        </w:rPr>
        <w:endnoteRef/>
      </w:r>
      <w:r w:rsidRPr="002F6B21">
        <w:tab/>
        <w:t>Άρθρο 73 παρ. 5.</w:t>
      </w:r>
    </w:p>
  </w:endnote>
  <w:endnote w:id="28">
    <w:p w:rsidR="00DD1278" w:rsidRPr="002F6B21" w:rsidRDefault="00DD1278"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D1278" w:rsidRPr="002F6B21" w:rsidRDefault="00DD1278"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DD1278" w:rsidRPr="002F6B21" w:rsidRDefault="00DD1278" w:rsidP="00B73C16">
      <w:pPr>
        <w:pStyle w:val="af9"/>
        <w:tabs>
          <w:tab w:val="left" w:pos="284"/>
        </w:tabs>
        <w:ind w:firstLine="0"/>
      </w:pPr>
      <w:r w:rsidRPr="00F62DFA">
        <w:rPr>
          <w:rStyle w:val="a5"/>
        </w:rPr>
        <w:endnoteRef/>
      </w:r>
      <w:r w:rsidRPr="002F6B21">
        <w:tab/>
        <w:t>Πρβλ άρθρο 48.</w:t>
      </w:r>
    </w:p>
  </w:endnote>
  <w:endnote w:id="31">
    <w:p w:rsidR="00DD1278" w:rsidRPr="002F6B21" w:rsidRDefault="00DD1278"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D1278" w:rsidRPr="002F6B21" w:rsidRDefault="00DD1278"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D1278" w:rsidRPr="002F6B21" w:rsidRDefault="00DD1278"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D1278" w:rsidRPr="002F6B21" w:rsidRDefault="00DD1278"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D1278" w:rsidRPr="002F6B21" w:rsidRDefault="00DD1278"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D1278" w:rsidRPr="002F6B21" w:rsidRDefault="00DD1278"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7">
    <w:p w:rsidR="00DD1278" w:rsidRPr="002F6B21" w:rsidRDefault="00DD1278"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DD1278" w:rsidRPr="002F6B21" w:rsidRDefault="00DD1278" w:rsidP="00B73C16">
      <w:pPr>
        <w:pStyle w:val="af9"/>
        <w:tabs>
          <w:tab w:val="left" w:pos="284"/>
        </w:tabs>
        <w:ind w:firstLine="0"/>
      </w:pPr>
      <w:r w:rsidRPr="00F62DFA">
        <w:rPr>
          <w:rStyle w:val="a5"/>
        </w:rPr>
        <w:endnoteRef/>
      </w:r>
      <w:r w:rsidRPr="002F6B21">
        <w:tab/>
        <w:t>Οι αναθέτ</w:t>
      </w:r>
      <w:r>
        <w:t>οντες φορείς</w:t>
      </w:r>
      <w:r w:rsidRPr="002F6B21">
        <w:t xml:space="preserve">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D1278" w:rsidRPr="002F6B21" w:rsidRDefault="00DD1278" w:rsidP="00B73C16">
      <w:pPr>
        <w:pStyle w:val="af9"/>
        <w:tabs>
          <w:tab w:val="left" w:pos="284"/>
        </w:tabs>
        <w:ind w:firstLine="0"/>
      </w:pPr>
      <w:r w:rsidRPr="00F62DFA">
        <w:rPr>
          <w:rStyle w:val="a5"/>
        </w:rPr>
        <w:endnoteRef/>
      </w:r>
      <w:r w:rsidRPr="002F6B21">
        <w:tab/>
        <w:t>Οι αναθέτ</w:t>
      </w:r>
      <w:r>
        <w:t>οντες φορείς</w:t>
      </w:r>
      <w:r w:rsidRPr="002F6B21">
        <w:t xml:space="preserve">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D1278" w:rsidRPr="002F6B21" w:rsidRDefault="00DD1278"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D1278" w:rsidRPr="002F6B21" w:rsidRDefault="00DD1278"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w:t>
      </w:r>
      <w:r>
        <w:t>μ</w:t>
      </w:r>
      <w:r w:rsidRPr="002F6B21">
        <w:t>πληρώνονται χωριστά έντυπα ΤΕΥΔ.</w:t>
      </w:r>
    </w:p>
  </w:endnote>
  <w:endnote w:id="42">
    <w:p w:rsidR="00DD1278" w:rsidRPr="002F6B21" w:rsidRDefault="00DD1278" w:rsidP="00B73C16">
      <w:pPr>
        <w:pStyle w:val="af9"/>
        <w:tabs>
          <w:tab w:val="left" w:pos="284"/>
        </w:tabs>
        <w:ind w:firstLine="0"/>
      </w:pPr>
      <w:r w:rsidRPr="00F62DFA">
        <w:rPr>
          <w:rStyle w:val="a5"/>
        </w:rPr>
        <w:endnoteRef/>
      </w:r>
      <w:r w:rsidRPr="002F6B21">
        <w:tab/>
        <w:t>Ο έλεγχος πρόκειται να διενεργείται από τ</w:t>
      </w:r>
      <w:r>
        <w:t xml:space="preserve">ον αναθέτοντα φορέα </w:t>
      </w:r>
      <w:r w:rsidRPr="002F6B21">
        <w:t>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D1278" w:rsidRPr="002F6B21" w:rsidRDefault="00DD1278"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D1278" w:rsidRDefault="00DD1278" w:rsidP="0085597F">
      <w:pPr>
        <w:pStyle w:val="af9"/>
        <w:tabs>
          <w:tab w:val="left" w:pos="284"/>
        </w:tabs>
        <w:ind w:firstLine="0"/>
      </w:pPr>
      <w:r w:rsidRPr="0085597F">
        <w:endnoteRef/>
      </w:r>
      <w:r w:rsidRPr="0085597F">
        <w:t xml:space="preserve"> Επαναλάβετε όσες φορές χρειάζεται.</w:t>
      </w:r>
    </w:p>
  </w:endnote>
  <w:endnote w:id="45">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46">
    <w:p w:rsidR="00DD1278" w:rsidRPr="002F6B21" w:rsidRDefault="00DD1278"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DD1278" w:rsidRPr="002F6B21" w:rsidRDefault="00DD1278" w:rsidP="00B73C16">
      <w:pPr>
        <w:pStyle w:val="af9"/>
        <w:tabs>
          <w:tab w:val="left" w:pos="284"/>
        </w:tabs>
        <w:ind w:firstLine="0"/>
      </w:pPr>
      <w:r w:rsidRPr="00F62DFA">
        <w:rPr>
          <w:rStyle w:val="a5"/>
        </w:rPr>
        <w:endnoteRef/>
      </w:r>
      <w:r w:rsidRPr="002F6B21">
        <w:tab/>
        <w:t>Πρβλ και άρθρο 1 ν. 4250/2014</w:t>
      </w:r>
    </w:p>
  </w:endnote>
  <w:endnote w:id="48">
    <w:p w:rsidR="00DD1278" w:rsidRPr="002F35B6" w:rsidRDefault="00DD1278" w:rsidP="002F35B6">
      <w:pPr>
        <w:spacing w:after="0" w:line="240" w:lineRule="auto"/>
        <w:ind w:firstLine="0"/>
      </w:pPr>
      <w:r w:rsidRPr="00F62DFA">
        <w:rPr>
          <w:rStyle w:val="a5"/>
        </w:rPr>
        <w:endnoteRef/>
      </w:r>
      <w:r w:rsidRPr="00B11768">
        <w:t xml:space="preserve"> </w:t>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w:t>
      </w:r>
      <w:r>
        <w:rPr>
          <w:i/>
        </w:rPr>
        <w:t>ον αναθέτοντα</w:t>
      </w:r>
      <w:r w:rsidRPr="002F6B21">
        <w:rPr>
          <w:i/>
        </w:rPr>
        <w:t xml:space="preserve">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DD1278" w:rsidRPr="002F35B6" w:rsidRDefault="00DD1278" w:rsidP="002F35B6">
      <w:pPr>
        <w:spacing w:after="0" w:line="240" w:lineRule="auto"/>
        <w:jc w:val="center"/>
      </w:pPr>
    </w:p>
    <w:p w:rsidR="00DD1278" w:rsidRPr="002F6B21" w:rsidRDefault="00DD1278" w:rsidP="00B73C16">
      <w:pPr>
        <w:pStyle w:val="af9"/>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93313"/>
      <w:docPartObj>
        <w:docPartGallery w:val="Page Numbers (Bottom of Page)"/>
        <w:docPartUnique/>
      </w:docPartObj>
    </w:sdtPr>
    <w:sdtContent>
      <w:p w:rsidR="00DD1278" w:rsidRDefault="00DD1278">
        <w:pPr>
          <w:pStyle w:val="af0"/>
          <w:jc w:val="right"/>
        </w:pPr>
        <w:fldSimple w:instr=" PAGE   \* MERGEFORMAT ">
          <w:r w:rsidR="00FA578E">
            <w:rPr>
              <w:noProof/>
            </w:rPr>
            <w:t>27</w:t>
          </w:r>
        </w:fldSimple>
      </w:p>
    </w:sdtContent>
  </w:sdt>
  <w:p w:rsidR="00DD1278" w:rsidRPr="00DC132E" w:rsidRDefault="00DD1278" w:rsidP="00DC132E">
    <w:pPr>
      <w:pStyle w:val="af0"/>
      <w:shd w:val="clear" w:color="auto" w:fill="FFFFFF"/>
      <w:ind w:firstLine="0"/>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B75" w:rsidRDefault="007F7B75">
      <w:pPr>
        <w:spacing w:after="0" w:line="240" w:lineRule="auto"/>
      </w:pPr>
      <w:r>
        <w:separator/>
      </w:r>
    </w:p>
  </w:footnote>
  <w:footnote w:type="continuationSeparator" w:id="0">
    <w:p w:rsidR="007F7B75" w:rsidRDefault="007F7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78" w:rsidRDefault="00DD1278">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11F83"/>
    <w:rsid w:val="00037E70"/>
    <w:rsid w:val="00053185"/>
    <w:rsid w:val="00096AA7"/>
    <w:rsid w:val="00144FB7"/>
    <w:rsid w:val="001E6916"/>
    <w:rsid w:val="00221AD9"/>
    <w:rsid w:val="00280674"/>
    <w:rsid w:val="00296446"/>
    <w:rsid w:val="002F35B6"/>
    <w:rsid w:val="002F6B21"/>
    <w:rsid w:val="00320939"/>
    <w:rsid w:val="00335746"/>
    <w:rsid w:val="003A5BD6"/>
    <w:rsid w:val="003B4FE6"/>
    <w:rsid w:val="003D05A6"/>
    <w:rsid w:val="003D10A7"/>
    <w:rsid w:val="003D6A12"/>
    <w:rsid w:val="00430C20"/>
    <w:rsid w:val="004834F1"/>
    <w:rsid w:val="00494CD9"/>
    <w:rsid w:val="004A40BE"/>
    <w:rsid w:val="00576263"/>
    <w:rsid w:val="005928EF"/>
    <w:rsid w:val="005D0589"/>
    <w:rsid w:val="005E38BF"/>
    <w:rsid w:val="006254C5"/>
    <w:rsid w:val="00636A89"/>
    <w:rsid w:val="00662E5F"/>
    <w:rsid w:val="0069506B"/>
    <w:rsid w:val="006D5D8B"/>
    <w:rsid w:val="00720D16"/>
    <w:rsid w:val="007318B7"/>
    <w:rsid w:val="00782DD2"/>
    <w:rsid w:val="007F7B75"/>
    <w:rsid w:val="00836807"/>
    <w:rsid w:val="0085597F"/>
    <w:rsid w:val="009179E9"/>
    <w:rsid w:val="009451BF"/>
    <w:rsid w:val="00952856"/>
    <w:rsid w:val="00970737"/>
    <w:rsid w:val="0099584D"/>
    <w:rsid w:val="009A0E61"/>
    <w:rsid w:val="00A1334B"/>
    <w:rsid w:val="00A72A0B"/>
    <w:rsid w:val="00A973E8"/>
    <w:rsid w:val="00AC0A6D"/>
    <w:rsid w:val="00B11768"/>
    <w:rsid w:val="00B73C16"/>
    <w:rsid w:val="00BE6144"/>
    <w:rsid w:val="00BF0F2F"/>
    <w:rsid w:val="00C3209E"/>
    <w:rsid w:val="00C441BF"/>
    <w:rsid w:val="00C45409"/>
    <w:rsid w:val="00C86856"/>
    <w:rsid w:val="00CA0924"/>
    <w:rsid w:val="00CA0E17"/>
    <w:rsid w:val="00CB0098"/>
    <w:rsid w:val="00DC132E"/>
    <w:rsid w:val="00DD1278"/>
    <w:rsid w:val="00E00AB5"/>
    <w:rsid w:val="00E109F9"/>
    <w:rsid w:val="00E16305"/>
    <w:rsid w:val="00EF65BA"/>
    <w:rsid w:val="00F140F3"/>
    <w:rsid w:val="00F62DFA"/>
    <w:rsid w:val="00FA185A"/>
    <w:rsid w:val="00FA578E"/>
    <w:rsid w:val="00FF61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3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970737"/>
    <w:pPr>
      <w:tabs>
        <w:tab w:val="num" w:pos="0"/>
      </w:tabs>
      <w:ind w:left="360" w:hanging="360"/>
      <w:outlineLvl w:val="0"/>
    </w:pPr>
    <w:rPr>
      <w:b/>
      <w:sz w:val="28"/>
    </w:rPr>
  </w:style>
  <w:style w:type="paragraph" w:styleId="2">
    <w:name w:val="heading 2"/>
    <w:basedOn w:val="a0"/>
    <w:next w:val="a0"/>
    <w:qFormat/>
    <w:rsid w:val="00970737"/>
    <w:pPr>
      <w:tabs>
        <w:tab w:val="num" w:pos="0"/>
      </w:tabs>
      <w:ind w:left="720" w:hanging="360"/>
      <w:outlineLvl w:val="1"/>
    </w:pPr>
    <w:rPr>
      <w:b/>
      <w:sz w:val="24"/>
    </w:rPr>
  </w:style>
  <w:style w:type="paragraph" w:styleId="3">
    <w:name w:val="heading 3"/>
    <w:basedOn w:val="a0"/>
    <w:next w:val="a0"/>
    <w:qFormat/>
    <w:rsid w:val="00970737"/>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70737"/>
  </w:style>
  <w:style w:type="character" w:customStyle="1" w:styleId="WW8Num1z1">
    <w:name w:val="WW8Num1z1"/>
    <w:rsid w:val="00970737"/>
  </w:style>
  <w:style w:type="character" w:customStyle="1" w:styleId="WW8Num1z2">
    <w:name w:val="WW8Num1z2"/>
    <w:rsid w:val="00970737"/>
  </w:style>
  <w:style w:type="character" w:customStyle="1" w:styleId="WW8Num1z3">
    <w:name w:val="WW8Num1z3"/>
    <w:rsid w:val="00970737"/>
  </w:style>
  <w:style w:type="character" w:customStyle="1" w:styleId="WW8Num1z4">
    <w:name w:val="WW8Num1z4"/>
    <w:rsid w:val="00970737"/>
  </w:style>
  <w:style w:type="character" w:customStyle="1" w:styleId="WW8Num1z5">
    <w:name w:val="WW8Num1z5"/>
    <w:rsid w:val="00970737"/>
  </w:style>
  <w:style w:type="character" w:customStyle="1" w:styleId="WW8Num1z6">
    <w:name w:val="WW8Num1z6"/>
    <w:rsid w:val="00970737"/>
  </w:style>
  <w:style w:type="character" w:customStyle="1" w:styleId="WW8Num1z7">
    <w:name w:val="WW8Num1z7"/>
    <w:rsid w:val="00970737"/>
  </w:style>
  <w:style w:type="character" w:customStyle="1" w:styleId="WW8Num1z8">
    <w:name w:val="WW8Num1z8"/>
    <w:rsid w:val="00970737"/>
  </w:style>
  <w:style w:type="character" w:customStyle="1" w:styleId="WW8Num2z0">
    <w:name w:val="WW8Num2z0"/>
    <w:rsid w:val="00970737"/>
  </w:style>
  <w:style w:type="character" w:customStyle="1" w:styleId="WW8Num2z1">
    <w:name w:val="WW8Num2z1"/>
    <w:rsid w:val="00970737"/>
  </w:style>
  <w:style w:type="character" w:customStyle="1" w:styleId="WW8Num2z2">
    <w:name w:val="WW8Num2z2"/>
    <w:rsid w:val="00970737"/>
  </w:style>
  <w:style w:type="character" w:customStyle="1" w:styleId="WW8Num2z3">
    <w:name w:val="WW8Num2z3"/>
    <w:rsid w:val="00970737"/>
  </w:style>
  <w:style w:type="character" w:customStyle="1" w:styleId="WW8Num2z4">
    <w:name w:val="WW8Num2z4"/>
    <w:rsid w:val="00970737"/>
  </w:style>
  <w:style w:type="character" w:customStyle="1" w:styleId="WW8Num2z5">
    <w:name w:val="WW8Num2z5"/>
    <w:rsid w:val="00970737"/>
  </w:style>
  <w:style w:type="character" w:customStyle="1" w:styleId="WW8Num2z6">
    <w:name w:val="WW8Num2z6"/>
    <w:rsid w:val="00970737"/>
  </w:style>
  <w:style w:type="character" w:customStyle="1" w:styleId="WW8Num2z7">
    <w:name w:val="WW8Num2z7"/>
    <w:rsid w:val="00970737"/>
  </w:style>
  <w:style w:type="character" w:customStyle="1" w:styleId="WW8Num2z8">
    <w:name w:val="WW8Num2z8"/>
    <w:rsid w:val="00970737"/>
  </w:style>
  <w:style w:type="character" w:customStyle="1" w:styleId="WW8Num3z0">
    <w:name w:val="WW8Num3z0"/>
    <w:rsid w:val="00970737"/>
  </w:style>
  <w:style w:type="character" w:customStyle="1" w:styleId="WW8Num4z0">
    <w:name w:val="WW8Num4z0"/>
    <w:rsid w:val="00970737"/>
  </w:style>
  <w:style w:type="character" w:customStyle="1" w:styleId="WW8Num5z0">
    <w:name w:val="WW8Num5z0"/>
    <w:rsid w:val="00970737"/>
    <w:rPr>
      <w:rFonts w:ascii="Times New Roman" w:hAnsi="Times New Roman" w:cs="Times New Roman"/>
      <w:sz w:val="22"/>
      <w:szCs w:val="24"/>
    </w:rPr>
  </w:style>
  <w:style w:type="character" w:customStyle="1" w:styleId="WW8Num5z1">
    <w:name w:val="WW8Num5z1"/>
    <w:rsid w:val="00970737"/>
  </w:style>
  <w:style w:type="character" w:customStyle="1" w:styleId="WW8Num5z2">
    <w:name w:val="WW8Num5z2"/>
    <w:rsid w:val="00970737"/>
  </w:style>
  <w:style w:type="character" w:customStyle="1" w:styleId="WW8Num5z3">
    <w:name w:val="WW8Num5z3"/>
    <w:rsid w:val="00970737"/>
  </w:style>
  <w:style w:type="character" w:customStyle="1" w:styleId="WW8Num5z4">
    <w:name w:val="WW8Num5z4"/>
    <w:rsid w:val="00970737"/>
  </w:style>
  <w:style w:type="character" w:customStyle="1" w:styleId="WW8Num5z5">
    <w:name w:val="WW8Num5z5"/>
    <w:rsid w:val="00970737"/>
  </w:style>
  <w:style w:type="character" w:customStyle="1" w:styleId="WW8Num5z6">
    <w:name w:val="WW8Num5z6"/>
    <w:rsid w:val="00970737"/>
  </w:style>
  <w:style w:type="character" w:customStyle="1" w:styleId="WW8Num5z7">
    <w:name w:val="WW8Num5z7"/>
    <w:rsid w:val="00970737"/>
  </w:style>
  <w:style w:type="character" w:customStyle="1" w:styleId="WW8Num5z8">
    <w:name w:val="WW8Num5z8"/>
    <w:rsid w:val="00970737"/>
  </w:style>
  <w:style w:type="character" w:customStyle="1" w:styleId="WW8Num6z0">
    <w:name w:val="WW8Num6z0"/>
    <w:rsid w:val="00970737"/>
    <w:rPr>
      <w:rFonts w:ascii="Times New Roman" w:hAnsi="Times New Roman" w:cs="Times New Roman"/>
    </w:rPr>
  </w:style>
  <w:style w:type="character" w:customStyle="1" w:styleId="WW8Num6z1">
    <w:name w:val="WW8Num6z1"/>
    <w:rsid w:val="00970737"/>
  </w:style>
  <w:style w:type="character" w:customStyle="1" w:styleId="WW8Num6z2">
    <w:name w:val="WW8Num6z2"/>
    <w:rsid w:val="00970737"/>
  </w:style>
  <w:style w:type="character" w:customStyle="1" w:styleId="WW8Num6z3">
    <w:name w:val="WW8Num6z3"/>
    <w:rsid w:val="00970737"/>
  </w:style>
  <w:style w:type="character" w:customStyle="1" w:styleId="WW8Num6z4">
    <w:name w:val="WW8Num6z4"/>
    <w:rsid w:val="00970737"/>
  </w:style>
  <w:style w:type="character" w:customStyle="1" w:styleId="WW8Num6z5">
    <w:name w:val="WW8Num6z5"/>
    <w:rsid w:val="00970737"/>
  </w:style>
  <w:style w:type="character" w:customStyle="1" w:styleId="WW8Num6z6">
    <w:name w:val="WW8Num6z6"/>
    <w:rsid w:val="00970737"/>
  </w:style>
  <w:style w:type="character" w:customStyle="1" w:styleId="WW8Num6z7">
    <w:name w:val="WW8Num6z7"/>
    <w:rsid w:val="00970737"/>
  </w:style>
  <w:style w:type="character" w:customStyle="1" w:styleId="WW8Num6z8">
    <w:name w:val="WW8Num6z8"/>
    <w:rsid w:val="00970737"/>
  </w:style>
  <w:style w:type="character" w:customStyle="1" w:styleId="WW8Num7z0">
    <w:name w:val="WW8Num7z0"/>
    <w:rsid w:val="00970737"/>
  </w:style>
  <w:style w:type="character" w:customStyle="1" w:styleId="WW8Num7z1">
    <w:name w:val="WW8Num7z1"/>
    <w:rsid w:val="00970737"/>
  </w:style>
  <w:style w:type="character" w:customStyle="1" w:styleId="WW8Num7z2">
    <w:name w:val="WW8Num7z2"/>
    <w:rsid w:val="00970737"/>
  </w:style>
  <w:style w:type="character" w:customStyle="1" w:styleId="WW8Num7z3">
    <w:name w:val="WW8Num7z3"/>
    <w:rsid w:val="00970737"/>
  </w:style>
  <w:style w:type="character" w:customStyle="1" w:styleId="WW8Num7z4">
    <w:name w:val="WW8Num7z4"/>
    <w:rsid w:val="00970737"/>
  </w:style>
  <w:style w:type="character" w:customStyle="1" w:styleId="WW8Num7z5">
    <w:name w:val="WW8Num7z5"/>
    <w:rsid w:val="00970737"/>
  </w:style>
  <w:style w:type="character" w:customStyle="1" w:styleId="WW8Num7z6">
    <w:name w:val="WW8Num7z6"/>
    <w:rsid w:val="00970737"/>
  </w:style>
  <w:style w:type="character" w:customStyle="1" w:styleId="WW8Num7z7">
    <w:name w:val="WW8Num7z7"/>
    <w:rsid w:val="00970737"/>
  </w:style>
  <w:style w:type="character" w:customStyle="1" w:styleId="WW8Num7z8">
    <w:name w:val="WW8Num7z8"/>
    <w:rsid w:val="00970737"/>
  </w:style>
  <w:style w:type="character" w:customStyle="1" w:styleId="WW8Num8z0">
    <w:name w:val="WW8Num8z0"/>
    <w:rsid w:val="00970737"/>
    <w:rPr>
      <w:rFonts w:cs="Calibri"/>
      <w:b w:val="0"/>
      <w:bCs w:val="0"/>
      <w:i w:val="0"/>
      <w:iCs w:val="0"/>
      <w:color w:val="000000"/>
      <w:sz w:val="22"/>
      <w:szCs w:val="22"/>
    </w:rPr>
  </w:style>
  <w:style w:type="character" w:customStyle="1" w:styleId="WW8Num8z1">
    <w:name w:val="WW8Num8z1"/>
    <w:rsid w:val="00970737"/>
  </w:style>
  <w:style w:type="character" w:customStyle="1" w:styleId="WW8Num8z2">
    <w:name w:val="WW8Num8z2"/>
    <w:rsid w:val="00970737"/>
  </w:style>
  <w:style w:type="character" w:customStyle="1" w:styleId="WW8Num8z3">
    <w:name w:val="WW8Num8z3"/>
    <w:rsid w:val="00970737"/>
  </w:style>
  <w:style w:type="character" w:customStyle="1" w:styleId="WW8Num8z4">
    <w:name w:val="WW8Num8z4"/>
    <w:rsid w:val="00970737"/>
  </w:style>
  <w:style w:type="character" w:customStyle="1" w:styleId="WW8Num8z5">
    <w:name w:val="WW8Num8z5"/>
    <w:rsid w:val="00970737"/>
  </w:style>
  <w:style w:type="character" w:customStyle="1" w:styleId="WW8Num8z6">
    <w:name w:val="WW8Num8z6"/>
    <w:rsid w:val="00970737"/>
  </w:style>
  <w:style w:type="character" w:customStyle="1" w:styleId="WW8Num8z7">
    <w:name w:val="WW8Num8z7"/>
    <w:rsid w:val="00970737"/>
  </w:style>
  <w:style w:type="character" w:customStyle="1" w:styleId="WW8Num8z8">
    <w:name w:val="WW8Num8z8"/>
    <w:rsid w:val="00970737"/>
  </w:style>
  <w:style w:type="character" w:customStyle="1" w:styleId="WW8Num4z1">
    <w:name w:val="WW8Num4z1"/>
    <w:rsid w:val="00970737"/>
  </w:style>
  <w:style w:type="character" w:customStyle="1" w:styleId="WW8Num4z2">
    <w:name w:val="WW8Num4z2"/>
    <w:rsid w:val="00970737"/>
  </w:style>
  <w:style w:type="character" w:customStyle="1" w:styleId="WW8Num4z3">
    <w:name w:val="WW8Num4z3"/>
    <w:rsid w:val="00970737"/>
  </w:style>
  <w:style w:type="character" w:customStyle="1" w:styleId="WW8Num4z4">
    <w:name w:val="WW8Num4z4"/>
    <w:rsid w:val="00970737"/>
  </w:style>
  <w:style w:type="character" w:customStyle="1" w:styleId="WW8Num4z5">
    <w:name w:val="WW8Num4z5"/>
    <w:rsid w:val="00970737"/>
  </w:style>
  <w:style w:type="character" w:customStyle="1" w:styleId="WW8Num4z6">
    <w:name w:val="WW8Num4z6"/>
    <w:rsid w:val="00970737"/>
  </w:style>
  <w:style w:type="character" w:customStyle="1" w:styleId="WW8Num4z7">
    <w:name w:val="WW8Num4z7"/>
    <w:rsid w:val="00970737"/>
  </w:style>
  <w:style w:type="character" w:customStyle="1" w:styleId="WW8Num4z8">
    <w:name w:val="WW8Num4z8"/>
    <w:rsid w:val="00970737"/>
  </w:style>
  <w:style w:type="character" w:customStyle="1" w:styleId="WW8Num9z0">
    <w:name w:val="WW8Num9z0"/>
    <w:rsid w:val="00970737"/>
  </w:style>
  <w:style w:type="character" w:customStyle="1" w:styleId="WW8Num9z1">
    <w:name w:val="WW8Num9z1"/>
    <w:rsid w:val="00970737"/>
  </w:style>
  <w:style w:type="character" w:customStyle="1" w:styleId="WW8Num9z2">
    <w:name w:val="WW8Num9z2"/>
    <w:rsid w:val="00970737"/>
  </w:style>
  <w:style w:type="character" w:customStyle="1" w:styleId="WW8Num9z3">
    <w:name w:val="WW8Num9z3"/>
    <w:rsid w:val="00970737"/>
  </w:style>
  <w:style w:type="character" w:customStyle="1" w:styleId="WW8Num9z4">
    <w:name w:val="WW8Num9z4"/>
    <w:rsid w:val="00970737"/>
  </w:style>
  <w:style w:type="character" w:customStyle="1" w:styleId="WW8Num9z5">
    <w:name w:val="WW8Num9z5"/>
    <w:rsid w:val="00970737"/>
  </w:style>
  <w:style w:type="character" w:customStyle="1" w:styleId="WW8Num9z6">
    <w:name w:val="WW8Num9z6"/>
    <w:rsid w:val="00970737"/>
  </w:style>
  <w:style w:type="character" w:customStyle="1" w:styleId="WW8Num9z7">
    <w:name w:val="WW8Num9z7"/>
    <w:rsid w:val="00970737"/>
  </w:style>
  <w:style w:type="character" w:customStyle="1" w:styleId="WW8Num9z8">
    <w:name w:val="WW8Num9z8"/>
    <w:rsid w:val="00970737"/>
  </w:style>
  <w:style w:type="character" w:customStyle="1" w:styleId="4">
    <w:name w:val="Προεπιλεγμένη γραμματοσειρά4"/>
    <w:rsid w:val="00970737"/>
  </w:style>
  <w:style w:type="character" w:customStyle="1" w:styleId="WW8Num10z0">
    <w:name w:val="WW8Num10z0"/>
    <w:rsid w:val="00970737"/>
  </w:style>
  <w:style w:type="character" w:customStyle="1" w:styleId="WW8Num10z1">
    <w:name w:val="WW8Num10z1"/>
    <w:rsid w:val="00970737"/>
  </w:style>
  <w:style w:type="character" w:customStyle="1" w:styleId="WW8Num10z2">
    <w:name w:val="WW8Num10z2"/>
    <w:rsid w:val="00970737"/>
  </w:style>
  <w:style w:type="character" w:customStyle="1" w:styleId="WW8Num10z3">
    <w:name w:val="WW8Num10z3"/>
    <w:rsid w:val="00970737"/>
  </w:style>
  <w:style w:type="character" w:customStyle="1" w:styleId="WW8Num10z4">
    <w:name w:val="WW8Num10z4"/>
    <w:rsid w:val="00970737"/>
  </w:style>
  <w:style w:type="character" w:customStyle="1" w:styleId="WW8Num10z5">
    <w:name w:val="WW8Num10z5"/>
    <w:rsid w:val="00970737"/>
  </w:style>
  <w:style w:type="character" w:customStyle="1" w:styleId="WW8Num10z6">
    <w:name w:val="WW8Num10z6"/>
    <w:rsid w:val="00970737"/>
  </w:style>
  <w:style w:type="character" w:customStyle="1" w:styleId="WW8Num10z7">
    <w:name w:val="WW8Num10z7"/>
    <w:rsid w:val="00970737"/>
  </w:style>
  <w:style w:type="character" w:customStyle="1" w:styleId="WW8Num10z8">
    <w:name w:val="WW8Num10z8"/>
    <w:rsid w:val="00970737"/>
  </w:style>
  <w:style w:type="character" w:customStyle="1" w:styleId="30">
    <w:name w:val="Προεπιλεγμένη γραμματοσειρά3"/>
    <w:rsid w:val="00970737"/>
  </w:style>
  <w:style w:type="character" w:customStyle="1" w:styleId="WW8Num3z1">
    <w:name w:val="WW8Num3z1"/>
    <w:rsid w:val="00970737"/>
  </w:style>
  <w:style w:type="character" w:customStyle="1" w:styleId="WW8Num3z2">
    <w:name w:val="WW8Num3z2"/>
    <w:rsid w:val="00970737"/>
  </w:style>
  <w:style w:type="character" w:customStyle="1" w:styleId="WW8Num3z3">
    <w:name w:val="WW8Num3z3"/>
    <w:rsid w:val="00970737"/>
  </w:style>
  <w:style w:type="character" w:customStyle="1" w:styleId="WW8Num3z4">
    <w:name w:val="WW8Num3z4"/>
    <w:rsid w:val="00970737"/>
  </w:style>
  <w:style w:type="character" w:customStyle="1" w:styleId="WW8Num3z5">
    <w:name w:val="WW8Num3z5"/>
    <w:rsid w:val="00970737"/>
  </w:style>
  <w:style w:type="character" w:customStyle="1" w:styleId="WW8Num3z6">
    <w:name w:val="WW8Num3z6"/>
    <w:rsid w:val="00970737"/>
  </w:style>
  <w:style w:type="character" w:customStyle="1" w:styleId="WW8Num3z7">
    <w:name w:val="WW8Num3z7"/>
    <w:rsid w:val="00970737"/>
  </w:style>
  <w:style w:type="character" w:customStyle="1" w:styleId="WW8Num3z8">
    <w:name w:val="WW8Num3z8"/>
    <w:rsid w:val="00970737"/>
  </w:style>
  <w:style w:type="character" w:customStyle="1" w:styleId="WW8Num11z0">
    <w:name w:val="WW8Num11z0"/>
    <w:rsid w:val="00970737"/>
  </w:style>
  <w:style w:type="character" w:customStyle="1" w:styleId="WW8Num11z1">
    <w:name w:val="WW8Num11z1"/>
    <w:rsid w:val="00970737"/>
  </w:style>
  <w:style w:type="character" w:customStyle="1" w:styleId="WW8Num11z2">
    <w:name w:val="WW8Num11z2"/>
    <w:rsid w:val="00970737"/>
  </w:style>
  <w:style w:type="character" w:customStyle="1" w:styleId="WW8Num11z3">
    <w:name w:val="WW8Num11z3"/>
    <w:rsid w:val="00970737"/>
  </w:style>
  <w:style w:type="character" w:customStyle="1" w:styleId="WW8Num11z4">
    <w:name w:val="WW8Num11z4"/>
    <w:rsid w:val="00970737"/>
  </w:style>
  <w:style w:type="character" w:customStyle="1" w:styleId="WW8Num11z5">
    <w:name w:val="WW8Num11z5"/>
    <w:rsid w:val="00970737"/>
  </w:style>
  <w:style w:type="character" w:customStyle="1" w:styleId="WW8Num11z6">
    <w:name w:val="WW8Num11z6"/>
    <w:rsid w:val="00970737"/>
  </w:style>
  <w:style w:type="character" w:customStyle="1" w:styleId="WW8Num11z7">
    <w:name w:val="WW8Num11z7"/>
    <w:rsid w:val="00970737"/>
  </w:style>
  <w:style w:type="character" w:customStyle="1" w:styleId="WW8Num11z8">
    <w:name w:val="WW8Num11z8"/>
    <w:rsid w:val="00970737"/>
  </w:style>
  <w:style w:type="character" w:customStyle="1" w:styleId="WW8Num12z0">
    <w:name w:val="WW8Num12z0"/>
    <w:rsid w:val="00970737"/>
  </w:style>
  <w:style w:type="character" w:customStyle="1" w:styleId="WW8Num12z1">
    <w:name w:val="WW8Num12z1"/>
    <w:rsid w:val="00970737"/>
  </w:style>
  <w:style w:type="character" w:customStyle="1" w:styleId="WW8Num12z2">
    <w:name w:val="WW8Num12z2"/>
    <w:rsid w:val="00970737"/>
  </w:style>
  <w:style w:type="character" w:customStyle="1" w:styleId="WW8Num12z3">
    <w:name w:val="WW8Num12z3"/>
    <w:rsid w:val="00970737"/>
  </w:style>
  <w:style w:type="character" w:customStyle="1" w:styleId="WW8Num12z4">
    <w:name w:val="WW8Num12z4"/>
    <w:rsid w:val="00970737"/>
  </w:style>
  <w:style w:type="character" w:customStyle="1" w:styleId="WW8Num12z5">
    <w:name w:val="WW8Num12z5"/>
    <w:rsid w:val="00970737"/>
  </w:style>
  <w:style w:type="character" w:customStyle="1" w:styleId="WW8Num12z6">
    <w:name w:val="WW8Num12z6"/>
    <w:rsid w:val="00970737"/>
  </w:style>
  <w:style w:type="character" w:customStyle="1" w:styleId="WW8Num12z7">
    <w:name w:val="WW8Num12z7"/>
    <w:rsid w:val="00970737"/>
  </w:style>
  <w:style w:type="character" w:customStyle="1" w:styleId="WW8Num12z8">
    <w:name w:val="WW8Num12z8"/>
    <w:rsid w:val="00970737"/>
  </w:style>
  <w:style w:type="character" w:customStyle="1" w:styleId="20">
    <w:name w:val="Προεπιλεγμένη γραμματοσειρά2"/>
    <w:rsid w:val="00970737"/>
  </w:style>
  <w:style w:type="character" w:customStyle="1" w:styleId="10">
    <w:name w:val="Προεπιλεγμένη γραμματοσειρά1"/>
    <w:rsid w:val="00970737"/>
  </w:style>
  <w:style w:type="character" w:customStyle="1" w:styleId="5">
    <w:name w:val="Προεπιλεγμένη γραμματοσειρά5"/>
    <w:rsid w:val="00970737"/>
  </w:style>
  <w:style w:type="character" w:styleId="-">
    <w:name w:val="Hyperlink"/>
    <w:rsid w:val="00970737"/>
    <w:rPr>
      <w:color w:val="0000FF"/>
      <w:u w:val="single"/>
    </w:rPr>
  </w:style>
  <w:style w:type="character" w:customStyle="1" w:styleId="Char">
    <w:name w:val="Κεφαλίδα Char"/>
    <w:rsid w:val="00970737"/>
    <w:rPr>
      <w:rFonts w:ascii="Calibri" w:eastAsia="Times New Roman" w:hAnsi="Calibri" w:cs="Times New Roman"/>
    </w:rPr>
  </w:style>
  <w:style w:type="character" w:customStyle="1" w:styleId="Char1">
    <w:name w:val="Κεφαλίδα Char1"/>
    <w:rsid w:val="00970737"/>
    <w:rPr>
      <w:rFonts w:ascii="Calibri" w:eastAsia="Calibri" w:hAnsi="Calibri" w:cs="Times New Roman"/>
    </w:rPr>
  </w:style>
  <w:style w:type="character" w:customStyle="1" w:styleId="Char0">
    <w:name w:val="Κείμενο πλαισίου Char"/>
    <w:rsid w:val="00970737"/>
    <w:rPr>
      <w:rFonts w:ascii="Tahoma" w:eastAsia="Times New Roman" w:hAnsi="Tahoma" w:cs="Tahoma"/>
      <w:sz w:val="16"/>
      <w:szCs w:val="16"/>
    </w:rPr>
  </w:style>
  <w:style w:type="character" w:customStyle="1" w:styleId="1Char">
    <w:name w:val="Επικεφαλίδα 1 Char"/>
    <w:rsid w:val="00970737"/>
    <w:rPr>
      <w:rFonts w:ascii="Candara" w:eastAsia="Times New Roman" w:hAnsi="Candara" w:cs="Candara"/>
      <w:b/>
      <w:bCs/>
      <w:sz w:val="26"/>
      <w:szCs w:val="22"/>
    </w:rPr>
  </w:style>
  <w:style w:type="character" w:customStyle="1" w:styleId="Char2">
    <w:name w:val="Υποσέλιδο Char"/>
    <w:uiPriority w:val="99"/>
    <w:rsid w:val="00970737"/>
    <w:rPr>
      <w:rFonts w:eastAsia="Times New Roman"/>
      <w:sz w:val="22"/>
      <w:szCs w:val="22"/>
    </w:rPr>
  </w:style>
  <w:style w:type="character" w:customStyle="1" w:styleId="2Char">
    <w:name w:val="Επικεφαλίδα 2 Char"/>
    <w:rsid w:val="00970737"/>
    <w:rPr>
      <w:rFonts w:ascii="Candara" w:hAnsi="Candara" w:cs="Candara"/>
      <w:b/>
      <w:bCs/>
      <w:color w:val="000000"/>
      <w:sz w:val="24"/>
      <w:szCs w:val="26"/>
    </w:rPr>
  </w:style>
  <w:style w:type="character" w:customStyle="1" w:styleId="3Char">
    <w:name w:val="Επικεφαλίδα 3 Char"/>
    <w:rsid w:val="00970737"/>
    <w:rPr>
      <w:rFonts w:ascii="Candara" w:hAnsi="Candara" w:cs="Candara"/>
      <w:b/>
      <w:bCs/>
      <w:i/>
      <w:sz w:val="22"/>
      <w:szCs w:val="22"/>
    </w:rPr>
  </w:style>
  <w:style w:type="character" w:customStyle="1" w:styleId="ListLabel1">
    <w:name w:val="ListLabel 1"/>
    <w:rsid w:val="00970737"/>
    <w:rPr>
      <w:rFonts w:cs="Courier New"/>
    </w:rPr>
  </w:style>
  <w:style w:type="character" w:customStyle="1" w:styleId="a4">
    <w:name w:val="Χαρακτήρες αρίθμησης"/>
    <w:rsid w:val="00970737"/>
  </w:style>
  <w:style w:type="character" w:customStyle="1" w:styleId="a5">
    <w:name w:val="Χαρακτήρες υποσημείωσης"/>
    <w:rsid w:val="00970737"/>
  </w:style>
  <w:style w:type="character" w:styleId="a6">
    <w:name w:val="footnote reference"/>
    <w:rsid w:val="00970737"/>
    <w:rPr>
      <w:vertAlign w:val="superscript"/>
    </w:rPr>
  </w:style>
  <w:style w:type="character" w:customStyle="1" w:styleId="a7">
    <w:name w:val="Κουκκίδες"/>
    <w:rsid w:val="00970737"/>
    <w:rPr>
      <w:rFonts w:ascii="OpenSymbol" w:eastAsia="OpenSymbol" w:hAnsi="OpenSymbol" w:cs="OpenSymbol"/>
    </w:rPr>
  </w:style>
  <w:style w:type="character" w:customStyle="1" w:styleId="WW8Num20z0">
    <w:name w:val="WW8Num20z0"/>
    <w:rsid w:val="00970737"/>
    <w:rPr>
      <w:rFonts w:ascii="Times New Roman" w:hAnsi="Times New Roman" w:cs="Times New Roman"/>
      <w:sz w:val="22"/>
      <w:szCs w:val="24"/>
    </w:rPr>
  </w:style>
  <w:style w:type="character" w:customStyle="1" w:styleId="WW8Num20z1">
    <w:name w:val="WW8Num20z1"/>
    <w:rsid w:val="00970737"/>
  </w:style>
  <w:style w:type="character" w:customStyle="1" w:styleId="WW8Num20z2">
    <w:name w:val="WW8Num20z2"/>
    <w:rsid w:val="00970737"/>
  </w:style>
  <w:style w:type="character" w:customStyle="1" w:styleId="WW8Num20z3">
    <w:name w:val="WW8Num20z3"/>
    <w:rsid w:val="00970737"/>
  </w:style>
  <w:style w:type="character" w:customStyle="1" w:styleId="WW8Num20z4">
    <w:name w:val="WW8Num20z4"/>
    <w:rsid w:val="00970737"/>
  </w:style>
  <w:style w:type="character" w:customStyle="1" w:styleId="WW8Num20z5">
    <w:name w:val="WW8Num20z5"/>
    <w:rsid w:val="00970737"/>
  </w:style>
  <w:style w:type="character" w:customStyle="1" w:styleId="WW8Num20z6">
    <w:name w:val="WW8Num20z6"/>
    <w:rsid w:val="00970737"/>
  </w:style>
  <w:style w:type="character" w:customStyle="1" w:styleId="WW8Num20z7">
    <w:name w:val="WW8Num20z7"/>
    <w:rsid w:val="00970737"/>
  </w:style>
  <w:style w:type="character" w:customStyle="1" w:styleId="WW8Num20z8">
    <w:name w:val="WW8Num20z8"/>
    <w:rsid w:val="00970737"/>
  </w:style>
  <w:style w:type="character" w:customStyle="1" w:styleId="WW8Num21z0">
    <w:name w:val="WW8Num21z0"/>
    <w:rsid w:val="00970737"/>
    <w:rPr>
      <w:rFonts w:ascii="Times New Roman" w:hAnsi="Times New Roman" w:cs="Times New Roman"/>
    </w:rPr>
  </w:style>
  <w:style w:type="character" w:customStyle="1" w:styleId="WW8Num21z1">
    <w:name w:val="WW8Num21z1"/>
    <w:rsid w:val="00970737"/>
  </w:style>
  <w:style w:type="character" w:customStyle="1" w:styleId="WW8Num21z2">
    <w:name w:val="WW8Num21z2"/>
    <w:rsid w:val="00970737"/>
  </w:style>
  <w:style w:type="character" w:customStyle="1" w:styleId="WW8Num21z3">
    <w:name w:val="WW8Num21z3"/>
    <w:rsid w:val="00970737"/>
  </w:style>
  <w:style w:type="character" w:customStyle="1" w:styleId="WW8Num21z4">
    <w:name w:val="WW8Num21z4"/>
    <w:rsid w:val="00970737"/>
  </w:style>
  <w:style w:type="character" w:customStyle="1" w:styleId="WW8Num21z5">
    <w:name w:val="WW8Num21z5"/>
    <w:rsid w:val="00970737"/>
  </w:style>
  <w:style w:type="character" w:customStyle="1" w:styleId="WW8Num21z6">
    <w:name w:val="WW8Num21z6"/>
    <w:rsid w:val="00970737"/>
  </w:style>
  <w:style w:type="character" w:customStyle="1" w:styleId="WW8Num21z7">
    <w:name w:val="WW8Num21z7"/>
    <w:rsid w:val="00970737"/>
  </w:style>
  <w:style w:type="character" w:customStyle="1" w:styleId="WW8Num21z8">
    <w:name w:val="WW8Num21z8"/>
    <w:rsid w:val="00970737"/>
  </w:style>
  <w:style w:type="character" w:customStyle="1" w:styleId="WW8Num23z0">
    <w:name w:val="WW8Num23z0"/>
    <w:rsid w:val="00970737"/>
  </w:style>
  <w:style w:type="character" w:customStyle="1" w:styleId="WW8Num23z1">
    <w:name w:val="WW8Num23z1"/>
    <w:rsid w:val="00970737"/>
  </w:style>
  <w:style w:type="character" w:customStyle="1" w:styleId="WW8Num23z2">
    <w:name w:val="WW8Num23z2"/>
    <w:rsid w:val="00970737"/>
  </w:style>
  <w:style w:type="character" w:customStyle="1" w:styleId="WW8Num23z3">
    <w:name w:val="WW8Num23z3"/>
    <w:rsid w:val="00970737"/>
  </w:style>
  <w:style w:type="character" w:customStyle="1" w:styleId="WW8Num23z4">
    <w:name w:val="WW8Num23z4"/>
    <w:rsid w:val="00970737"/>
  </w:style>
  <w:style w:type="character" w:customStyle="1" w:styleId="WW8Num23z5">
    <w:name w:val="WW8Num23z5"/>
    <w:rsid w:val="00970737"/>
  </w:style>
  <w:style w:type="character" w:customStyle="1" w:styleId="WW8Num23z6">
    <w:name w:val="WW8Num23z6"/>
    <w:rsid w:val="00970737"/>
  </w:style>
  <w:style w:type="character" w:customStyle="1" w:styleId="WW8Num23z7">
    <w:name w:val="WW8Num23z7"/>
    <w:rsid w:val="00970737"/>
  </w:style>
  <w:style w:type="character" w:customStyle="1" w:styleId="WW8Num23z8">
    <w:name w:val="WW8Num23z8"/>
    <w:rsid w:val="00970737"/>
  </w:style>
  <w:style w:type="character" w:customStyle="1" w:styleId="a8">
    <w:name w:val="Σύμβολο υποσημείωσης"/>
    <w:rsid w:val="00970737"/>
    <w:rPr>
      <w:vertAlign w:val="superscript"/>
    </w:rPr>
  </w:style>
  <w:style w:type="character" w:customStyle="1" w:styleId="DeltaViewInsertion">
    <w:name w:val="DeltaView Insertion"/>
    <w:rsid w:val="00970737"/>
    <w:rPr>
      <w:b/>
      <w:i/>
      <w:spacing w:val="0"/>
      <w:lang w:val="el-GR"/>
    </w:rPr>
  </w:style>
  <w:style w:type="character" w:customStyle="1" w:styleId="NormalBoldChar">
    <w:name w:val="NormalBold Char"/>
    <w:rsid w:val="00970737"/>
    <w:rPr>
      <w:rFonts w:ascii="Times New Roman" w:eastAsia="Times New Roman" w:hAnsi="Times New Roman" w:cs="Times New Roman"/>
      <w:b/>
      <w:sz w:val="24"/>
      <w:lang w:val="el-GR"/>
    </w:rPr>
  </w:style>
  <w:style w:type="character" w:customStyle="1" w:styleId="a9">
    <w:name w:val="Χαρακτήρες σημείωσης τέλους"/>
    <w:rsid w:val="00970737"/>
    <w:rPr>
      <w:vertAlign w:val="superscript"/>
    </w:rPr>
  </w:style>
  <w:style w:type="character" w:customStyle="1" w:styleId="WW-">
    <w:name w:val="WW-Χαρακτήρες σημείωσης τέλους"/>
    <w:rsid w:val="00970737"/>
  </w:style>
  <w:style w:type="character" w:styleId="aa">
    <w:name w:val="endnote reference"/>
    <w:rsid w:val="00970737"/>
    <w:rPr>
      <w:vertAlign w:val="superscript"/>
    </w:rPr>
  </w:style>
  <w:style w:type="paragraph" w:customStyle="1" w:styleId="ab">
    <w:name w:val="Επικεφαλίδα"/>
    <w:basedOn w:val="a"/>
    <w:next w:val="a0"/>
    <w:rsid w:val="00970737"/>
    <w:pPr>
      <w:keepNext/>
      <w:spacing w:before="240" w:after="120"/>
    </w:pPr>
    <w:rPr>
      <w:rFonts w:ascii="Arial" w:eastAsia="Microsoft YaHei" w:hAnsi="Arial" w:cs="Mangal"/>
      <w:sz w:val="28"/>
      <w:szCs w:val="28"/>
    </w:rPr>
  </w:style>
  <w:style w:type="paragraph" w:styleId="a0">
    <w:name w:val="Body Text"/>
    <w:basedOn w:val="a"/>
    <w:rsid w:val="00970737"/>
    <w:pPr>
      <w:spacing w:after="120"/>
    </w:pPr>
  </w:style>
  <w:style w:type="paragraph" w:styleId="ac">
    <w:name w:val="List"/>
    <w:basedOn w:val="a0"/>
    <w:rsid w:val="00970737"/>
    <w:rPr>
      <w:rFonts w:cs="Mangal"/>
    </w:rPr>
  </w:style>
  <w:style w:type="paragraph" w:styleId="ad">
    <w:name w:val="caption"/>
    <w:basedOn w:val="a"/>
    <w:qFormat/>
    <w:rsid w:val="00970737"/>
    <w:pPr>
      <w:suppressLineNumbers/>
      <w:spacing w:before="120" w:after="120"/>
    </w:pPr>
    <w:rPr>
      <w:rFonts w:cs="Mangal"/>
      <w:i/>
      <w:iCs/>
      <w:sz w:val="24"/>
      <w:szCs w:val="24"/>
    </w:rPr>
  </w:style>
  <w:style w:type="paragraph" w:customStyle="1" w:styleId="ae">
    <w:name w:val="Ευρετήριο"/>
    <w:basedOn w:val="a"/>
    <w:rsid w:val="00970737"/>
    <w:pPr>
      <w:suppressLineNumbers/>
    </w:pPr>
    <w:rPr>
      <w:rFonts w:cs="Mangal"/>
    </w:rPr>
  </w:style>
  <w:style w:type="paragraph" w:customStyle="1" w:styleId="40">
    <w:name w:val="Λεζάντα4"/>
    <w:basedOn w:val="a"/>
    <w:rsid w:val="00970737"/>
    <w:pPr>
      <w:suppressLineNumbers/>
      <w:spacing w:before="120" w:after="120"/>
    </w:pPr>
    <w:rPr>
      <w:rFonts w:cs="Mangal"/>
      <w:i/>
      <w:iCs/>
      <w:sz w:val="24"/>
      <w:szCs w:val="24"/>
    </w:rPr>
  </w:style>
  <w:style w:type="paragraph" w:customStyle="1" w:styleId="31">
    <w:name w:val="Λεζάντα3"/>
    <w:basedOn w:val="a"/>
    <w:rsid w:val="00970737"/>
    <w:pPr>
      <w:suppressLineNumbers/>
      <w:spacing w:before="120" w:after="120"/>
    </w:pPr>
    <w:rPr>
      <w:rFonts w:cs="Mangal"/>
      <w:i/>
      <w:iCs/>
      <w:sz w:val="24"/>
      <w:szCs w:val="24"/>
    </w:rPr>
  </w:style>
  <w:style w:type="paragraph" w:customStyle="1" w:styleId="21">
    <w:name w:val="Λεζάντα2"/>
    <w:basedOn w:val="a"/>
    <w:rsid w:val="00970737"/>
    <w:pPr>
      <w:suppressLineNumbers/>
      <w:spacing w:before="120" w:after="120"/>
    </w:pPr>
    <w:rPr>
      <w:rFonts w:cs="Mangal"/>
      <w:i/>
      <w:iCs/>
      <w:sz w:val="24"/>
      <w:szCs w:val="24"/>
    </w:rPr>
  </w:style>
  <w:style w:type="paragraph" w:customStyle="1" w:styleId="11">
    <w:name w:val="Λεζάντα1"/>
    <w:basedOn w:val="a"/>
    <w:rsid w:val="00970737"/>
    <w:pPr>
      <w:suppressLineNumbers/>
      <w:spacing w:before="120" w:after="120"/>
    </w:pPr>
    <w:rPr>
      <w:rFonts w:cs="Mangal"/>
      <w:i/>
      <w:iCs/>
      <w:sz w:val="24"/>
      <w:szCs w:val="24"/>
    </w:rPr>
  </w:style>
  <w:style w:type="paragraph" w:styleId="af">
    <w:name w:val="header"/>
    <w:basedOn w:val="a"/>
    <w:rsid w:val="0097073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970737"/>
    <w:pPr>
      <w:spacing w:after="0" w:line="100" w:lineRule="atLeast"/>
      <w:ind w:left="-568" w:right="-355" w:firstLine="284"/>
    </w:pPr>
    <w:rPr>
      <w:rFonts w:ascii="Arial" w:hAnsi="Arial" w:cs="Arial"/>
      <w:b/>
      <w:sz w:val="24"/>
      <w:szCs w:val="20"/>
    </w:rPr>
  </w:style>
  <w:style w:type="paragraph" w:customStyle="1" w:styleId="13">
    <w:name w:val="Χωρίς διάστιχο1"/>
    <w:rsid w:val="00970737"/>
    <w:pPr>
      <w:suppressAutoHyphens/>
    </w:pPr>
    <w:rPr>
      <w:rFonts w:ascii="Calibri" w:eastAsia="Arial" w:hAnsi="Calibri" w:cs="Calibri"/>
      <w:kern w:val="1"/>
      <w:sz w:val="22"/>
      <w:szCs w:val="22"/>
      <w:lang w:eastAsia="zh-CN"/>
    </w:rPr>
  </w:style>
  <w:style w:type="paragraph" w:customStyle="1" w:styleId="GRHelvA">
    <w:name w:val="GR Helv Aπλό"/>
    <w:basedOn w:val="a"/>
    <w:rsid w:val="0097073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970737"/>
    <w:pPr>
      <w:spacing w:after="0" w:line="100" w:lineRule="atLeast"/>
    </w:pPr>
    <w:rPr>
      <w:rFonts w:ascii="Tahoma" w:hAnsi="Tahoma" w:cs="Tahoma"/>
      <w:sz w:val="16"/>
      <w:szCs w:val="16"/>
    </w:rPr>
  </w:style>
  <w:style w:type="paragraph" w:customStyle="1" w:styleId="15">
    <w:name w:val="Παράγραφος λίστας1"/>
    <w:basedOn w:val="a"/>
    <w:rsid w:val="00970737"/>
    <w:pPr>
      <w:spacing w:after="0"/>
      <w:ind w:left="720" w:firstLine="0"/>
      <w:jc w:val="left"/>
    </w:pPr>
    <w:rPr>
      <w:rFonts w:eastAsia="Calibri"/>
    </w:rPr>
  </w:style>
  <w:style w:type="paragraph" w:styleId="af0">
    <w:name w:val="footer"/>
    <w:basedOn w:val="a"/>
    <w:uiPriority w:val="99"/>
    <w:rsid w:val="00970737"/>
    <w:pPr>
      <w:suppressLineNumbers/>
      <w:tabs>
        <w:tab w:val="center" w:pos="4153"/>
        <w:tab w:val="right" w:pos="8306"/>
      </w:tabs>
      <w:spacing w:after="0" w:line="100" w:lineRule="atLeast"/>
    </w:pPr>
    <w:rPr>
      <w:sz w:val="16"/>
    </w:rPr>
  </w:style>
  <w:style w:type="paragraph" w:customStyle="1" w:styleId="Web1">
    <w:name w:val="Κανονικό (Web)1"/>
    <w:basedOn w:val="a"/>
    <w:rsid w:val="0097073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970737"/>
    <w:pPr>
      <w:suppressLineNumbers/>
    </w:pPr>
  </w:style>
  <w:style w:type="paragraph" w:customStyle="1" w:styleId="af2">
    <w:name w:val="Επικεφαλίδα πίνακα"/>
    <w:basedOn w:val="af1"/>
    <w:rsid w:val="00970737"/>
    <w:pPr>
      <w:jc w:val="center"/>
    </w:pPr>
    <w:rPr>
      <w:b/>
      <w:bCs/>
    </w:rPr>
  </w:style>
  <w:style w:type="paragraph" w:styleId="af3">
    <w:name w:val="footnote text"/>
    <w:basedOn w:val="a"/>
    <w:rsid w:val="0097073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970737"/>
    <w:pPr>
      <w:widowControl w:val="0"/>
      <w:suppressAutoHyphens/>
    </w:pPr>
    <w:rPr>
      <w:rFonts w:eastAsia="SimSun" w:cs="Mangal"/>
      <w:sz w:val="24"/>
      <w:szCs w:val="24"/>
      <w:lang w:eastAsia="zh-CN" w:bidi="hi-IN"/>
    </w:rPr>
  </w:style>
  <w:style w:type="paragraph" w:customStyle="1" w:styleId="af4">
    <w:name w:val="Παραθέσεις"/>
    <w:basedOn w:val="a"/>
    <w:rsid w:val="00970737"/>
  </w:style>
  <w:style w:type="paragraph" w:styleId="af5">
    <w:name w:val="Title"/>
    <w:basedOn w:val="ab"/>
    <w:next w:val="a0"/>
    <w:qFormat/>
    <w:rsid w:val="00970737"/>
  </w:style>
  <w:style w:type="paragraph" w:styleId="af6">
    <w:name w:val="Subtitle"/>
    <w:basedOn w:val="ab"/>
    <w:next w:val="a0"/>
    <w:qFormat/>
    <w:rsid w:val="00970737"/>
  </w:style>
  <w:style w:type="paragraph" w:customStyle="1" w:styleId="af7">
    <w:name w:val="Προμορφοποιημένο κείμενο"/>
    <w:basedOn w:val="a"/>
    <w:rsid w:val="00970737"/>
  </w:style>
  <w:style w:type="paragraph" w:customStyle="1" w:styleId="af8">
    <w:name w:val="Οριζόντια γραμμή"/>
    <w:basedOn w:val="a"/>
    <w:next w:val="a0"/>
    <w:rsid w:val="00970737"/>
  </w:style>
  <w:style w:type="paragraph" w:customStyle="1" w:styleId="Pagedecouverture">
    <w:name w:val="Page de couverture"/>
    <w:basedOn w:val="a"/>
    <w:next w:val="a"/>
    <w:rsid w:val="00970737"/>
    <w:pPr>
      <w:spacing w:after="0"/>
    </w:pPr>
  </w:style>
  <w:style w:type="paragraph" w:customStyle="1" w:styleId="PartTitle">
    <w:name w:val="PartTitle"/>
    <w:basedOn w:val="a"/>
    <w:next w:val="ChapterTitle"/>
    <w:rsid w:val="00970737"/>
    <w:pPr>
      <w:keepNext/>
      <w:pageBreakBefore/>
      <w:spacing w:before="120" w:after="360"/>
      <w:jc w:val="center"/>
    </w:pPr>
    <w:rPr>
      <w:b/>
      <w:sz w:val="36"/>
    </w:rPr>
  </w:style>
  <w:style w:type="paragraph" w:customStyle="1" w:styleId="ChapterTitle">
    <w:name w:val="ChapterTitle"/>
    <w:basedOn w:val="a"/>
    <w:next w:val="a"/>
    <w:rsid w:val="00970737"/>
    <w:pPr>
      <w:keepNext/>
      <w:spacing w:before="120" w:after="360"/>
      <w:ind w:firstLine="0"/>
      <w:jc w:val="center"/>
    </w:pPr>
    <w:rPr>
      <w:b/>
    </w:rPr>
  </w:style>
  <w:style w:type="paragraph" w:customStyle="1" w:styleId="Titrearticle">
    <w:name w:val="Titre article"/>
    <w:basedOn w:val="a"/>
    <w:next w:val="a"/>
    <w:rsid w:val="00970737"/>
    <w:pPr>
      <w:keepNext/>
      <w:spacing w:before="360" w:after="120"/>
      <w:jc w:val="center"/>
    </w:pPr>
    <w:rPr>
      <w:i/>
    </w:rPr>
  </w:style>
  <w:style w:type="paragraph" w:customStyle="1" w:styleId="Point0">
    <w:name w:val="Point 0"/>
    <w:basedOn w:val="a"/>
    <w:rsid w:val="00970737"/>
    <w:pPr>
      <w:ind w:left="850" w:hanging="850"/>
    </w:pPr>
  </w:style>
  <w:style w:type="paragraph" w:customStyle="1" w:styleId="Tiret0">
    <w:name w:val="Tiret 0"/>
    <w:basedOn w:val="Point0"/>
    <w:rsid w:val="00970737"/>
    <w:pPr>
      <w:tabs>
        <w:tab w:val="num" w:pos="850"/>
      </w:tabs>
    </w:pPr>
  </w:style>
  <w:style w:type="paragraph" w:customStyle="1" w:styleId="Point1">
    <w:name w:val="Point 1"/>
    <w:basedOn w:val="a"/>
    <w:rsid w:val="00970737"/>
    <w:pPr>
      <w:ind w:left="1417" w:hanging="567"/>
    </w:pPr>
  </w:style>
  <w:style w:type="paragraph" w:customStyle="1" w:styleId="Tiret1">
    <w:name w:val="Tiret 1"/>
    <w:basedOn w:val="Point1"/>
    <w:rsid w:val="00970737"/>
    <w:pPr>
      <w:tabs>
        <w:tab w:val="num" w:pos="1417"/>
      </w:tabs>
    </w:pPr>
  </w:style>
  <w:style w:type="paragraph" w:customStyle="1" w:styleId="SectionTitle">
    <w:name w:val="SectionTitle"/>
    <w:basedOn w:val="a"/>
    <w:next w:val="1"/>
    <w:rsid w:val="00970737"/>
    <w:pPr>
      <w:keepNext/>
      <w:spacing w:before="120" w:after="360"/>
      <w:jc w:val="center"/>
    </w:pPr>
    <w:rPr>
      <w:b/>
      <w:smallCaps/>
      <w:sz w:val="28"/>
    </w:rPr>
  </w:style>
  <w:style w:type="paragraph" w:customStyle="1" w:styleId="Text1">
    <w:name w:val="Text 1"/>
    <w:basedOn w:val="a"/>
    <w:rsid w:val="00970737"/>
    <w:pPr>
      <w:ind w:left="850" w:firstLine="0"/>
    </w:pPr>
  </w:style>
  <w:style w:type="paragraph" w:customStyle="1" w:styleId="NumPar1">
    <w:name w:val="NumPar 1"/>
    <w:basedOn w:val="a"/>
    <w:next w:val="Text1"/>
    <w:rsid w:val="00970737"/>
    <w:pPr>
      <w:tabs>
        <w:tab w:val="num" w:pos="850"/>
      </w:tabs>
      <w:ind w:left="850" w:hanging="850"/>
    </w:pPr>
  </w:style>
  <w:style w:type="paragraph" w:customStyle="1" w:styleId="NormalLeft">
    <w:name w:val="Normal Left"/>
    <w:basedOn w:val="a"/>
    <w:rsid w:val="00970737"/>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2F35B6"/>
    <w:pPr>
      <w:spacing w:after="0" w:line="240" w:lineRule="auto"/>
    </w:pPr>
    <w:rPr>
      <w:rFonts w:ascii="Tahoma" w:hAnsi="Tahoma" w:cs="Tahoma"/>
      <w:sz w:val="16"/>
      <w:szCs w:val="16"/>
    </w:rPr>
  </w:style>
  <w:style w:type="character" w:customStyle="1" w:styleId="Char10">
    <w:name w:val="Κείμενο πλαισίου Char1"/>
    <w:link w:val="afa"/>
    <w:uiPriority w:val="99"/>
    <w:semiHidden/>
    <w:rsid w:val="002F35B6"/>
    <w:rPr>
      <w:rFonts w:ascii="Tahoma"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675D-2965-4778-83CD-EF9E43F9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5010</Words>
  <Characters>27057</Characters>
  <Application>Microsoft Office Word</Application>
  <DocSecurity>0</DocSecurity>
  <Lines>225</Lines>
  <Paragraphs>64</Paragraphs>
  <ScaleCrop>false</ScaleCrop>
  <HeadingPairs>
    <vt:vector size="2" baseType="variant">
      <vt:variant>
        <vt:lpstr>Τίτλος</vt:lpstr>
      </vt:variant>
      <vt:variant>
        <vt:i4>1</vt:i4>
      </vt:variant>
    </vt:vector>
  </HeadingPairs>
  <TitlesOfParts>
    <vt:vector size="1" baseType="lpstr">
      <vt:lpstr/>
    </vt:vector>
  </TitlesOfParts>
  <Company>AVAGERA</Company>
  <LinksUpToDate>false</LinksUpToDate>
  <CharactersWithSpaces>32003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Χρήστης των Windows</cp:lastModifiedBy>
  <cp:revision>6</cp:revision>
  <cp:lastPrinted>2017-05-23T15:26:00Z</cp:lastPrinted>
  <dcterms:created xsi:type="dcterms:W3CDTF">2019-08-23T06:26:00Z</dcterms:created>
  <dcterms:modified xsi:type="dcterms:W3CDTF">2019-10-02T10:18:00Z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